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1C9FC" w14:textId="77777777" w:rsidR="00E63A48" w:rsidRDefault="00E63A48" w:rsidP="00E63A48">
      <w:pPr>
        <w:pBdr>
          <w:top w:val="single" w:sz="4" w:space="1" w:color="auto"/>
          <w:bottom w:val="single" w:sz="4" w:space="1" w:color="auto"/>
        </w:pBdr>
        <w:shd w:val="clear" w:color="auto" w:fill="D9D9D9" w:themeFill="background1" w:themeFillShade="D9"/>
        <w:jc w:val="left"/>
        <w:rPr>
          <w:b/>
          <w:bCs/>
          <w:szCs w:val="22"/>
        </w:rPr>
      </w:pPr>
      <w:r>
        <w:rPr>
          <w:b/>
          <w:bCs/>
          <w:szCs w:val="22"/>
        </w:rPr>
        <w:t>Приложение №12 – Ценово предложение</w:t>
      </w:r>
    </w:p>
    <w:p w14:paraId="379E9E1E" w14:textId="77777777" w:rsidR="00E63A48" w:rsidRDefault="00E63A48" w:rsidP="00E63A48">
      <w:pPr>
        <w:jc w:val="center"/>
        <w:rPr>
          <w:b/>
          <w:bCs/>
          <w:szCs w:val="22"/>
        </w:rPr>
      </w:pPr>
    </w:p>
    <w:p w14:paraId="1ABEE3FB" w14:textId="77777777" w:rsidR="00E63A48" w:rsidRPr="00CA3823" w:rsidRDefault="00E63A48" w:rsidP="00E63A48">
      <w:pPr>
        <w:jc w:val="center"/>
        <w:rPr>
          <w:b/>
          <w:bCs/>
          <w:szCs w:val="22"/>
        </w:rPr>
      </w:pPr>
      <w:r w:rsidRPr="001C1F08">
        <w:rPr>
          <w:b/>
          <w:bCs/>
          <w:szCs w:val="22"/>
        </w:rPr>
        <w:t>ЦЕНОВО ПРЕДЛОЖЕНИЕ</w:t>
      </w:r>
    </w:p>
    <w:p w14:paraId="283CC27E" w14:textId="77777777" w:rsidR="00E63A48" w:rsidRPr="00CA3823" w:rsidRDefault="00E63A48" w:rsidP="00E63A48">
      <w:pPr>
        <w:rPr>
          <w:bCs/>
          <w:szCs w:val="22"/>
        </w:rPr>
      </w:pPr>
    </w:p>
    <w:p w14:paraId="3DFE18FE" w14:textId="77777777" w:rsidR="00E63A48" w:rsidRPr="00CA3823" w:rsidRDefault="00E63A48" w:rsidP="00E63A48">
      <w:pPr>
        <w:rPr>
          <w:b/>
          <w:bCs/>
          <w:szCs w:val="22"/>
        </w:rPr>
      </w:pPr>
      <w:r w:rsidRPr="00CA3823">
        <w:rPr>
          <w:b/>
          <w:bCs/>
          <w:szCs w:val="22"/>
        </w:rPr>
        <w:t>ДО</w:t>
      </w:r>
    </w:p>
    <w:p w14:paraId="58118B1C" w14:textId="77777777" w:rsidR="00E63A48" w:rsidRPr="00CA3823" w:rsidRDefault="00E63A48" w:rsidP="00E63A48">
      <w:pPr>
        <w:rPr>
          <w:b/>
          <w:bCs/>
          <w:szCs w:val="22"/>
        </w:rPr>
      </w:pPr>
      <w:r w:rsidRPr="00CA3823">
        <w:rPr>
          <w:b/>
          <w:bCs/>
          <w:szCs w:val="22"/>
        </w:rPr>
        <w:t>НИКОЛАЙ ЙОРДАНОВ ЗАЙЧЕВ</w:t>
      </w:r>
    </w:p>
    <w:p w14:paraId="34128BE9" w14:textId="77777777" w:rsidR="00E63A48" w:rsidRPr="00CA3823" w:rsidRDefault="00E63A48" w:rsidP="00E63A48">
      <w:pPr>
        <w:rPr>
          <w:b/>
          <w:bCs/>
          <w:szCs w:val="22"/>
        </w:rPr>
      </w:pPr>
      <w:r w:rsidRPr="00CA3823">
        <w:rPr>
          <w:b/>
          <w:bCs/>
          <w:szCs w:val="22"/>
        </w:rPr>
        <w:t>КМЕТ НА ОБЩИНА ПЕЩЕРА</w:t>
      </w:r>
    </w:p>
    <w:p w14:paraId="468E4236" w14:textId="77777777" w:rsidR="00E63A48" w:rsidRPr="00CA3823" w:rsidRDefault="00E63A48" w:rsidP="00E63A48">
      <w:pPr>
        <w:rPr>
          <w:b/>
          <w:bCs/>
          <w:szCs w:val="22"/>
        </w:rPr>
      </w:pPr>
      <w:r w:rsidRPr="00CA3823">
        <w:rPr>
          <w:b/>
          <w:bCs/>
          <w:szCs w:val="22"/>
        </w:rPr>
        <w:t>ГР. ПЕЩЕРА, УЛ. „ДОЙРАНСКА ЕПОПЕЯ“ №17</w:t>
      </w:r>
    </w:p>
    <w:p w14:paraId="5A8EDFEA" w14:textId="77777777" w:rsidR="00E63A48" w:rsidRPr="00CA3823" w:rsidRDefault="00E63A48" w:rsidP="00E63A48">
      <w:pPr>
        <w:rPr>
          <w:bCs/>
          <w:szCs w:val="22"/>
        </w:rPr>
      </w:pPr>
      <w:r w:rsidRPr="00CA3823">
        <w:rPr>
          <w:bCs/>
          <w:szCs w:val="22"/>
        </w:rPr>
        <w:t xml:space="preserve"> </w:t>
      </w:r>
    </w:p>
    <w:p w14:paraId="36310D18" w14:textId="77777777" w:rsidR="00E63A48" w:rsidRPr="00CA3823" w:rsidRDefault="00E63A48" w:rsidP="00E63A48">
      <w:pPr>
        <w:rPr>
          <w:bCs/>
          <w:szCs w:val="22"/>
        </w:rPr>
      </w:pPr>
      <w:r w:rsidRPr="00CA3823">
        <w:rPr>
          <w:bCs/>
          <w:szCs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12D01994" w14:textId="77777777" w:rsidR="00E63A48" w:rsidRPr="00CA3823" w:rsidRDefault="00E63A48" w:rsidP="00E63A48">
      <w:pPr>
        <w:rPr>
          <w:bCs/>
          <w:szCs w:val="22"/>
        </w:rPr>
      </w:pPr>
    </w:p>
    <w:p w14:paraId="5471FDA9" w14:textId="77777777" w:rsidR="00E63A48" w:rsidRPr="00CA3823" w:rsidRDefault="00E63A48" w:rsidP="00E63A48">
      <w:pPr>
        <w:jc w:val="center"/>
        <w:rPr>
          <w:b/>
          <w:bCs/>
          <w:szCs w:val="22"/>
        </w:rPr>
      </w:pPr>
      <w:r w:rsidRPr="001C1F08">
        <w:rPr>
          <w:b/>
          <w:bCs/>
          <w:szCs w:val="22"/>
        </w:rPr>
        <w:t>ЦЕНОВО ПРЕДЛОЖЕНИЕ</w:t>
      </w:r>
    </w:p>
    <w:p w14:paraId="341D0D65" w14:textId="77777777" w:rsidR="00E63A48" w:rsidRPr="00CA3823" w:rsidRDefault="00E63A48" w:rsidP="00E63A48">
      <w:pPr>
        <w:rPr>
          <w:bCs/>
          <w:szCs w:val="22"/>
        </w:rPr>
      </w:pPr>
    </w:p>
    <w:p w14:paraId="59979CBA" w14:textId="77777777" w:rsidR="00E63A48" w:rsidRDefault="00E63A48" w:rsidP="00E63A48">
      <w:pPr>
        <w:rPr>
          <w:bCs/>
          <w:szCs w:val="22"/>
        </w:rPr>
      </w:pPr>
      <w:r w:rsidRPr="002039E2">
        <w:rPr>
          <w:bCs/>
          <w:szCs w:val="22"/>
        </w:rPr>
        <w:t xml:space="preserve">за участие в обществена поръчка с Предмет:  </w:t>
      </w:r>
      <w:r>
        <w:rPr>
          <w:bCs/>
          <w:szCs w:val="22"/>
        </w:rPr>
        <w:t>………………….</w:t>
      </w:r>
      <w:r w:rsidRPr="002039E2">
        <w:rPr>
          <w:bCs/>
          <w:szCs w:val="22"/>
        </w:rPr>
        <w:t>.</w:t>
      </w:r>
    </w:p>
    <w:p w14:paraId="28647EE3" w14:textId="77777777" w:rsidR="00E63A48" w:rsidRPr="00CA3823" w:rsidRDefault="00E63A48" w:rsidP="00E63A48">
      <w:pPr>
        <w:rPr>
          <w:bCs/>
          <w:szCs w:val="22"/>
        </w:rPr>
      </w:pPr>
    </w:p>
    <w:p w14:paraId="326492D9" w14:textId="77777777" w:rsidR="00E63A48" w:rsidRPr="00CA3823" w:rsidRDefault="00E63A48" w:rsidP="00E63A48">
      <w:pPr>
        <w:rPr>
          <w:bCs/>
          <w:szCs w:val="22"/>
        </w:rPr>
      </w:pPr>
      <w:r w:rsidRPr="001C1F08">
        <w:rPr>
          <w:bCs/>
          <w:szCs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728CC11F" w14:textId="7CE8A263" w:rsidR="00851E14" w:rsidRPr="00CA3823" w:rsidRDefault="00851E14" w:rsidP="00851E14">
      <w:pPr>
        <w:ind w:right="-1"/>
        <w:rPr>
          <w:szCs w:val="22"/>
          <w:lang w:eastAsia="en-US"/>
        </w:rPr>
      </w:pPr>
    </w:p>
    <w:p w14:paraId="382F46BB" w14:textId="34BA08C8" w:rsidR="00CA3823" w:rsidRPr="00CA3823" w:rsidRDefault="001C1F08" w:rsidP="00CA3823">
      <w:pPr>
        <w:pStyle w:val="-1"/>
      </w:pPr>
      <w:r>
        <w:t>ПРЕДЛАГАНА ЦЕНА</w:t>
      </w:r>
    </w:p>
    <w:p w14:paraId="08B9514C" w14:textId="0B9E237A" w:rsidR="00CA3823" w:rsidRDefault="00CA3823" w:rsidP="00CA3823">
      <w:pPr>
        <w:ind w:right="-1"/>
        <w:rPr>
          <w:szCs w:val="22"/>
          <w:lang w:eastAsia="en-US"/>
        </w:rPr>
      </w:pPr>
    </w:p>
    <w:p w14:paraId="4CC3A6A8" w14:textId="74F22CEC" w:rsidR="00497CD0" w:rsidRDefault="00F01E2E" w:rsidP="00F01E2E">
      <w:pPr>
        <w:pStyle w:val="-2"/>
        <w:rPr>
          <w:szCs w:val="22"/>
        </w:rPr>
      </w:pPr>
      <w:r>
        <w:rPr>
          <w:szCs w:val="22"/>
        </w:rPr>
        <w:t>ПРЕДЛАГАНИ ЦЕНИ (всички предлагани цени имат точно определени наименования)</w:t>
      </w:r>
    </w:p>
    <w:p w14:paraId="50E59271" w14:textId="77777777" w:rsidR="00F01E2E" w:rsidRDefault="00F01E2E" w:rsidP="00CA3823">
      <w:pPr>
        <w:ind w:right="-1"/>
        <w:rPr>
          <w:szCs w:val="22"/>
          <w:lang w:eastAsia="en-US"/>
        </w:rPr>
      </w:pPr>
    </w:p>
    <w:tbl>
      <w:tblPr>
        <w:tblStyle w:val="af3"/>
        <w:tblW w:w="10187" w:type="dxa"/>
        <w:tblInd w:w="-147" w:type="dxa"/>
        <w:tblLayout w:type="fixed"/>
        <w:tblLook w:val="04A0" w:firstRow="1" w:lastRow="0" w:firstColumn="1" w:lastColumn="0" w:noHBand="0" w:noVBand="1"/>
      </w:tblPr>
      <w:tblGrid>
        <w:gridCol w:w="664"/>
        <w:gridCol w:w="2551"/>
        <w:gridCol w:w="2324"/>
        <w:gridCol w:w="2324"/>
        <w:gridCol w:w="2324"/>
      </w:tblGrid>
      <w:tr w:rsidR="00EB33DC" w:rsidRPr="001D53C5" w14:paraId="1E388DD6" w14:textId="77777777" w:rsidTr="005E51AC">
        <w:tc>
          <w:tcPr>
            <w:tcW w:w="664" w:type="dxa"/>
            <w:shd w:val="clear" w:color="auto" w:fill="D9D9D9" w:themeFill="background1" w:themeFillShade="D9"/>
          </w:tcPr>
          <w:p w14:paraId="07FFEABA" w14:textId="2240A500" w:rsidR="00EB33DC" w:rsidRPr="001D53C5" w:rsidRDefault="00EB33DC" w:rsidP="00EB33DC">
            <w:r w:rsidRPr="001D53C5">
              <w:rPr>
                <w:b/>
              </w:rPr>
              <w:t>№</w:t>
            </w:r>
          </w:p>
        </w:tc>
        <w:tc>
          <w:tcPr>
            <w:tcW w:w="2551" w:type="dxa"/>
            <w:shd w:val="clear" w:color="auto" w:fill="D9D9D9" w:themeFill="background1" w:themeFillShade="D9"/>
          </w:tcPr>
          <w:p w14:paraId="7FDCA706" w14:textId="13CCB1F2" w:rsidR="00EB33DC" w:rsidRPr="001D53C5" w:rsidRDefault="00EB33DC" w:rsidP="00EB33DC">
            <w:pPr>
              <w:jc w:val="left"/>
              <w:rPr>
                <w:b/>
              </w:rPr>
            </w:pPr>
            <w:r w:rsidRPr="001D53C5">
              <w:rPr>
                <w:b/>
              </w:rPr>
              <w:t>НАИМЕНОВАНИЕ</w:t>
            </w:r>
          </w:p>
        </w:tc>
        <w:tc>
          <w:tcPr>
            <w:tcW w:w="2324" w:type="dxa"/>
            <w:tcBorders>
              <w:bottom w:val="single" w:sz="4" w:space="0" w:color="auto"/>
            </w:tcBorders>
            <w:shd w:val="clear" w:color="auto" w:fill="D9D9D9" w:themeFill="background1" w:themeFillShade="D9"/>
          </w:tcPr>
          <w:p w14:paraId="4F009FFE" w14:textId="133E55C6" w:rsidR="00EB33DC" w:rsidRDefault="00EB33DC" w:rsidP="00FD4C78">
            <w:pPr>
              <w:jc w:val="left"/>
              <w:rPr>
                <w:b/>
              </w:rPr>
            </w:pPr>
            <w:r w:rsidRPr="002C5A25">
              <w:rPr>
                <w:b/>
              </w:rPr>
              <w:t xml:space="preserve">ЦЕНА ЗА ИЗПЪЛНЕНИЕ НА ДЕЙНОСТТА СМР </w:t>
            </w:r>
            <w:r>
              <w:rPr>
                <w:b/>
              </w:rPr>
              <w:t xml:space="preserve">в лева </w:t>
            </w:r>
            <w:r w:rsidRPr="001D53C5">
              <w:rPr>
                <w:b/>
              </w:rPr>
              <w:t>без ДДС</w:t>
            </w:r>
          </w:p>
        </w:tc>
        <w:tc>
          <w:tcPr>
            <w:tcW w:w="2324" w:type="dxa"/>
            <w:tcBorders>
              <w:bottom w:val="single" w:sz="4" w:space="0" w:color="auto"/>
            </w:tcBorders>
            <w:shd w:val="clear" w:color="auto" w:fill="D9D9D9" w:themeFill="background1" w:themeFillShade="D9"/>
          </w:tcPr>
          <w:p w14:paraId="6606B534" w14:textId="47AFF462" w:rsidR="00EB33DC" w:rsidRDefault="00EB33DC" w:rsidP="00FD4C78">
            <w:pPr>
              <w:jc w:val="left"/>
              <w:rPr>
                <w:b/>
              </w:rPr>
            </w:pPr>
            <w:r w:rsidRPr="002C5A25">
              <w:rPr>
                <w:b/>
              </w:rPr>
              <w:t>ЦЕНА ЗА НЕПРЕДВИДЕНИ РАЗХОДИ</w:t>
            </w:r>
            <w:r>
              <w:rPr>
                <w:b/>
              </w:rPr>
              <w:t xml:space="preserve"> в лева </w:t>
            </w:r>
            <w:r w:rsidRPr="001D53C5">
              <w:rPr>
                <w:b/>
              </w:rPr>
              <w:t>без ДДС</w:t>
            </w:r>
          </w:p>
        </w:tc>
        <w:tc>
          <w:tcPr>
            <w:tcW w:w="2324" w:type="dxa"/>
            <w:tcBorders>
              <w:bottom w:val="single" w:sz="4" w:space="0" w:color="auto"/>
            </w:tcBorders>
            <w:shd w:val="clear" w:color="auto" w:fill="D9D9D9" w:themeFill="background1" w:themeFillShade="D9"/>
          </w:tcPr>
          <w:p w14:paraId="2A62753E" w14:textId="0475EAD9" w:rsidR="00EB33DC" w:rsidRPr="00CA391F" w:rsidRDefault="00EB33DC" w:rsidP="00FD4C78">
            <w:pPr>
              <w:jc w:val="left"/>
              <w:rPr>
                <w:b/>
              </w:rPr>
            </w:pPr>
            <w:r w:rsidRPr="00CA391F">
              <w:rPr>
                <w:b/>
              </w:rPr>
              <w:t>ЦЕНА</w:t>
            </w:r>
            <w:r>
              <w:rPr>
                <w:b/>
              </w:rPr>
              <w:t xml:space="preserve"> НА ОБЩЕСТВЕНАТА ПОРЪЧКА в лева </w:t>
            </w:r>
            <w:r w:rsidRPr="001D53C5">
              <w:rPr>
                <w:b/>
              </w:rPr>
              <w:t>без ДДС</w:t>
            </w:r>
          </w:p>
        </w:tc>
      </w:tr>
      <w:tr w:rsidR="000D6591" w:rsidRPr="001D53C5" w14:paraId="285F2A32" w14:textId="77777777" w:rsidTr="00665946">
        <w:tc>
          <w:tcPr>
            <w:tcW w:w="664" w:type="dxa"/>
            <w:shd w:val="clear" w:color="auto" w:fill="D9D9D9" w:themeFill="background1" w:themeFillShade="D9"/>
          </w:tcPr>
          <w:p w14:paraId="4D252D46" w14:textId="77777777" w:rsidR="000D6591" w:rsidRPr="001D53C5" w:rsidRDefault="000D6591" w:rsidP="000D6591">
            <w:pPr>
              <w:pStyle w:val="afff2"/>
              <w:numPr>
                <w:ilvl w:val="0"/>
                <w:numId w:val="41"/>
              </w:numPr>
            </w:pPr>
          </w:p>
        </w:tc>
        <w:tc>
          <w:tcPr>
            <w:tcW w:w="2551" w:type="dxa"/>
            <w:shd w:val="clear" w:color="auto" w:fill="D9D9D9" w:themeFill="background1" w:themeFillShade="D9"/>
          </w:tcPr>
          <w:p w14:paraId="2646BF55" w14:textId="0384531C" w:rsidR="000D6591" w:rsidRPr="001D53C5" w:rsidRDefault="004860D9" w:rsidP="004860D9">
            <w:pPr>
              <w:jc w:val="left"/>
            </w:pPr>
            <w:r w:rsidRPr="004860D9">
              <w:rPr>
                <w:b/>
                <w:szCs w:val="22"/>
              </w:rPr>
              <w:t>„Строително - монтажни работи за повишаване на енергийна ефективност на жилищен блок „Бор“, с административен адрес: гр. Пещера, ул.“Михаил Такев“ №1““</w:t>
            </w:r>
          </w:p>
        </w:tc>
        <w:tc>
          <w:tcPr>
            <w:tcW w:w="2324" w:type="dxa"/>
            <w:shd w:val="clear" w:color="auto" w:fill="auto"/>
          </w:tcPr>
          <w:p w14:paraId="0326DEBF" w14:textId="0ECFF2D0" w:rsidR="000D6591" w:rsidRPr="00CA391F" w:rsidRDefault="000D6591" w:rsidP="000D6591">
            <w:pPr>
              <w:rPr>
                <w:b/>
              </w:rPr>
            </w:pPr>
            <w:r w:rsidRPr="00497CD0">
              <w:rPr>
                <w:b/>
              </w:rPr>
              <w:t>………[лв.] без ДДС и ………[лв.] с ДДС</w:t>
            </w:r>
          </w:p>
        </w:tc>
        <w:tc>
          <w:tcPr>
            <w:tcW w:w="2324" w:type="dxa"/>
            <w:shd w:val="clear" w:color="auto" w:fill="auto"/>
          </w:tcPr>
          <w:p w14:paraId="053C0814" w14:textId="5AA2C8AA" w:rsidR="000D6591" w:rsidRPr="00CA391F" w:rsidRDefault="000D6591" w:rsidP="000D6591">
            <w:pPr>
              <w:rPr>
                <w:b/>
              </w:rPr>
            </w:pPr>
            <w:r w:rsidRPr="00497CD0">
              <w:rPr>
                <w:b/>
              </w:rPr>
              <w:t>………[лв.] без ДДС и ………[лв.] с ДДС</w:t>
            </w:r>
          </w:p>
        </w:tc>
        <w:tc>
          <w:tcPr>
            <w:tcW w:w="2324" w:type="dxa"/>
            <w:shd w:val="clear" w:color="auto" w:fill="auto"/>
          </w:tcPr>
          <w:p w14:paraId="6B0E8DB4" w14:textId="31F8F6F4" w:rsidR="000D6591" w:rsidRPr="00CA391F" w:rsidRDefault="000D6591" w:rsidP="000D6591">
            <w:pPr>
              <w:jc w:val="left"/>
              <w:rPr>
                <w:b/>
              </w:rPr>
            </w:pPr>
            <w:r w:rsidRPr="00497CD0">
              <w:rPr>
                <w:b/>
              </w:rPr>
              <w:t>………[лв.] без ДДС и ………[лв.] с ДДС</w:t>
            </w:r>
            <w:r>
              <w:rPr>
                <w:b/>
              </w:rPr>
              <w:t xml:space="preserve">. </w:t>
            </w:r>
            <w:r w:rsidRPr="00CA3823">
              <w:rPr>
                <w:szCs w:val="22"/>
                <w:lang w:eastAsia="en-US"/>
              </w:rPr>
              <w:t>Настоящата информация подлежи на оценка, съгласно указанията на методологията.</w:t>
            </w:r>
          </w:p>
        </w:tc>
      </w:tr>
    </w:tbl>
    <w:p w14:paraId="62AB673E" w14:textId="522EEE3E" w:rsidR="00BE4BC8" w:rsidRDefault="00BE4BC8"/>
    <w:p w14:paraId="0185B60A" w14:textId="3CC129D1" w:rsidR="001C1F08" w:rsidRPr="001C1F08" w:rsidRDefault="00953F54" w:rsidP="00295D75">
      <w:pPr>
        <w:pStyle w:val="-2"/>
      </w:pPr>
      <w:r w:rsidRPr="00CA391F">
        <w:lastRenderedPageBreak/>
        <w:t>ЦЕНА</w:t>
      </w:r>
      <w:r>
        <w:t xml:space="preserve"> НА ОБЩЕСТВЕНАТА ПОРЪЧКА</w:t>
      </w:r>
      <w:r w:rsidRPr="001C1F08">
        <w:t xml:space="preserve"> </w:t>
      </w:r>
      <w:r>
        <w:t>(</w:t>
      </w:r>
      <w:r w:rsidR="00497CD0" w:rsidRPr="001C1F08">
        <w:t>ЦЕНА ЗА ИЗПЪЛНЕНИЕ НА ДОГОВОРА</w:t>
      </w:r>
      <w:r>
        <w:t>)</w:t>
      </w:r>
      <w:r w:rsidR="001C1F08" w:rsidRPr="001C1F08">
        <w:t xml:space="preserve"> </w:t>
      </w:r>
      <w:r w:rsidR="00AB377F">
        <w:t>СЕ</w:t>
      </w:r>
      <w:r w:rsidR="001C1F08" w:rsidRPr="001C1F08">
        <w:t xml:space="preserve"> формира при сумиране на </w:t>
      </w:r>
      <w:r w:rsidR="00AB377F" w:rsidRPr="002C5A25">
        <w:t xml:space="preserve">ЦЕНА ЗА ИЗПЪЛНЕНИЕ НА ДЕЙНОСТТА СМР </w:t>
      </w:r>
      <w:r w:rsidR="001C1F08" w:rsidRPr="001C1F08">
        <w:t xml:space="preserve">и </w:t>
      </w:r>
      <w:r w:rsidR="00AB377F" w:rsidRPr="00AB377F">
        <w:t>ЦЕНА ЗА НЕПРЕДВИДЕНИ РАЗХОДИ за СГРАД</w:t>
      </w:r>
      <w:r w:rsidR="00743CDC">
        <w:t xml:space="preserve">ата </w:t>
      </w:r>
      <w:r w:rsidR="00BF381D">
        <w:t>обект на интервенция</w:t>
      </w:r>
      <w:r w:rsidR="00C8167E">
        <w:t>.</w:t>
      </w:r>
    </w:p>
    <w:p w14:paraId="0537F5F5" w14:textId="0825AF9A" w:rsidR="00295D75" w:rsidRDefault="00AB377F" w:rsidP="00BE4BC8">
      <w:pPr>
        <w:pStyle w:val="-3"/>
      </w:pPr>
      <w:r w:rsidRPr="00AB377F">
        <w:t xml:space="preserve">ЦЕНА ЗА ИЗПЪЛНЕНИЕ НА ДЕЙНОСТТА СМР </w:t>
      </w:r>
      <w:r w:rsidR="00295D75">
        <w:t>се</w:t>
      </w:r>
      <w:r w:rsidR="00295D75" w:rsidRPr="001C1F08">
        <w:t xml:space="preserve"> формира при сумиране на </w:t>
      </w:r>
      <w:r w:rsidR="00295D75">
        <w:t xml:space="preserve">всички </w:t>
      </w:r>
      <w:r w:rsidR="00295D75" w:rsidRPr="002C5A25">
        <w:t>ЦЕН</w:t>
      </w:r>
      <w:r w:rsidR="00295D75">
        <w:t>И</w:t>
      </w:r>
      <w:r w:rsidR="00295D75" w:rsidRPr="002C5A25">
        <w:t xml:space="preserve"> ЗА ИЗПЪЛНЕНИЕ НА ДЕЙНОСТТА СМР</w:t>
      </w:r>
      <w:r w:rsidR="00BE4BC8">
        <w:t xml:space="preserve"> ЗА СГРАДАТА ОБЕКТ НА ИНТЕРВЕНЦИЯ</w:t>
      </w:r>
      <w:r w:rsidR="00295D75" w:rsidRPr="002C5A25">
        <w:t xml:space="preserve"> </w:t>
      </w:r>
    </w:p>
    <w:p w14:paraId="3D8D17B3" w14:textId="2E5BD6C7" w:rsidR="001C1F08" w:rsidRPr="001C1F08" w:rsidRDefault="00295D75" w:rsidP="00BE4BC8">
      <w:pPr>
        <w:pStyle w:val="-4"/>
      </w:pPr>
      <w:r w:rsidRPr="002C5A25">
        <w:rPr>
          <w:b/>
        </w:rPr>
        <w:t xml:space="preserve">ЦЕНА ЗА ИЗПЪЛНЕНИЕ НА ДЕЙНОСТТА СМР </w:t>
      </w:r>
      <w:r>
        <w:t>е</w:t>
      </w:r>
      <w:r w:rsidRPr="001C1F08">
        <w:t xml:space="preserve"> формирана при сумирането на общите цени на дейности описани в </w:t>
      </w:r>
      <w:r w:rsidRPr="00295D75">
        <w:rPr>
          <w:b/>
        </w:rPr>
        <w:t>КОЛИЧЕСТВЕНАТА ТАБЛИЦА ПРЕДОСТАВЕНИ ОТ ВЪЗЛОЖИТЕЛЯ</w:t>
      </w:r>
      <w:r w:rsidRPr="001C1F08">
        <w:t>, като при остойностяването на дейностите в единичните цени на съответните дейности е заложено и предвидено следното:</w:t>
      </w:r>
    </w:p>
    <w:p w14:paraId="38FF33B5" w14:textId="77777777" w:rsidR="00A8180E" w:rsidRDefault="00A8180E" w:rsidP="00BE4BC8">
      <w:pPr>
        <w:pStyle w:val="-5"/>
      </w:pPr>
      <w:r>
        <w:t>разходите за изпълнение на СМР, вкл. тези за подготовката на строителството, за извършването на временните строителни работи, за осигуряване транспорта на машините и заплащането на труда, временната организация на движението, депонирането на негодни почви и строителни отпадъци, промяна в организацията на строителството, охрана на труда, застраховка на СМР и на професионалната си отговорност, др. присъщи разходи, неупоменати по-горе.</w:t>
      </w:r>
    </w:p>
    <w:p w14:paraId="316F79C7" w14:textId="77777777" w:rsidR="00A8180E" w:rsidRDefault="00A8180E" w:rsidP="00BE4BC8">
      <w:pPr>
        <w:pStyle w:val="-5"/>
      </w:pPr>
      <w:r>
        <w:t>цената на Финансовия риск;</w:t>
      </w:r>
    </w:p>
    <w:p w14:paraId="1C9F84A9" w14:textId="77777777" w:rsidR="00A8180E" w:rsidRDefault="00A8180E" w:rsidP="00BE4BC8">
      <w:pPr>
        <w:pStyle w:val="-5"/>
      </w:pPr>
      <w:r>
        <w:t>разходите за покупка на влаганите Строителни продукти;</w:t>
      </w:r>
    </w:p>
    <w:p w14:paraId="2EB1182B" w14:textId="77777777" w:rsidR="00A8180E" w:rsidRDefault="00A8180E" w:rsidP="00BE4BC8">
      <w:pPr>
        <w:pStyle w:val="-5"/>
      </w:pPr>
      <w:r>
        <w:t>разходите за извършване на работите по изпитването и пускането в експлоатация на Строежа, които ИЗПЪЛНИТЕЛЯТ трябва да извърши, както и тяхната единична цена;</w:t>
      </w:r>
    </w:p>
    <w:p w14:paraId="1DC455F3" w14:textId="3C36338B" w:rsidR="001C1F08" w:rsidRPr="001C1F08" w:rsidRDefault="00A8180E" w:rsidP="00BE4BC8">
      <w:pPr>
        <w:pStyle w:val="-5"/>
      </w:pPr>
      <w:r>
        <w:t>всякакви други разходи, необходими за изпълнение и завършване на Дейностите по договора.</w:t>
      </w:r>
    </w:p>
    <w:p w14:paraId="73F6F475" w14:textId="77777777" w:rsidR="001C1F08" w:rsidRDefault="001C1F08" w:rsidP="001C1F08">
      <w:pPr>
        <w:ind w:right="-1"/>
        <w:rPr>
          <w:szCs w:val="22"/>
          <w:lang w:eastAsia="en-US"/>
        </w:rPr>
      </w:pPr>
    </w:p>
    <w:p w14:paraId="6F3E3E93" w14:textId="74D6FF2A" w:rsidR="00295D75" w:rsidRDefault="006C4B06" w:rsidP="00BE4BC8">
      <w:pPr>
        <w:pStyle w:val="-3"/>
      </w:pPr>
      <w:r w:rsidRPr="006C4B06">
        <w:t xml:space="preserve">ЦЕНА ЗА НЕПРЕДВИДЕНИ РАЗХОДИ </w:t>
      </w:r>
      <w:r w:rsidR="00295D75">
        <w:t>се</w:t>
      </w:r>
      <w:r w:rsidR="00295D75" w:rsidRPr="001C1F08">
        <w:t xml:space="preserve"> формира при сумиране на </w:t>
      </w:r>
      <w:r w:rsidR="00295D75">
        <w:t xml:space="preserve">всички </w:t>
      </w:r>
      <w:r w:rsidRPr="006C4B06">
        <w:t>ЦЕН</w:t>
      </w:r>
      <w:r w:rsidR="00743CDC">
        <w:t>И</w:t>
      </w:r>
      <w:r w:rsidRPr="006C4B06">
        <w:t xml:space="preserve"> ЗА НЕПРЕДВИДЕНИ РАЗХОДИ</w:t>
      </w:r>
      <w:r w:rsidR="00743CDC">
        <w:t xml:space="preserve"> ЗА СГРАДАТА ОБЕКТ НА ИНТЕРВЕНЦИЯ</w:t>
      </w:r>
      <w:r>
        <w:t>.</w:t>
      </w:r>
    </w:p>
    <w:p w14:paraId="39664BE9" w14:textId="44D54A95" w:rsidR="001C1F08" w:rsidRDefault="006C4B06" w:rsidP="00BE4BC8">
      <w:pPr>
        <w:pStyle w:val="-4"/>
      </w:pPr>
      <w:r>
        <w:t>Всяка една</w:t>
      </w:r>
      <w:r w:rsidRPr="00123A14">
        <w:rPr>
          <w:b/>
        </w:rPr>
        <w:t xml:space="preserve"> ЦЕНА ЗА НЕПРЕДВИДЕНИ РАЗХОДИ </w:t>
      </w:r>
      <w:r w:rsidR="00123A14">
        <w:t>е стойността равна на</w:t>
      </w:r>
      <w:r w:rsidR="001C1F08" w:rsidRPr="001C1F08">
        <w:t xml:space="preserve"> 10 % (десет  на сто) от</w:t>
      </w:r>
      <w:r w:rsidR="001C1F08" w:rsidRPr="00123A14">
        <w:rPr>
          <w:b/>
        </w:rPr>
        <w:t xml:space="preserve"> </w:t>
      </w:r>
      <w:r w:rsidR="00123A14" w:rsidRPr="00123A14">
        <w:rPr>
          <w:b/>
        </w:rPr>
        <w:t>ЦЕНА</w:t>
      </w:r>
      <w:r w:rsidR="002B466B">
        <w:rPr>
          <w:b/>
        </w:rPr>
        <w:t>ТА</w:t>
      </w:r>
      <w:r w:rsidR="00123A14" w:rsidRPr="00123A14">
        <w:rPr>
          <w:b/>
        </w:rPr>
        <w:t xml:space="preserve"> ЗА ИЗПЪЛНЕНИЕ НА ДЕЙНОСТТА СМР </w:t>
      </w:r>
      <w:r w:rsidR="00A8180E">
        <w:t xml:space="preserve">без ДДС </w:t>
      </w:r>
      <w:r w:rsidR="001C1F08" w:rsidRPr="001C1F08">
        <w:t>и обхваща следното: Разходите, свързани с увеличаване на заложени количества строителни и монтажни работи и/или добавяне на нови количества или видове строителни и монтажни работи, които към момента на разработване и одобряване на технически или работен инвестиционен проект обективно не са могли да бъдат предвидени, но при изпълнение на дейностите са обективно необходими за въвеждане на обекта в експлоатация. Разходите, които биха могли да бъдат верифицирани като непредвидени, следва да отговарят на условията за допустимост на разходите, съгласно МЕТОДИЧЕСКИ УКАЗАНИЯ ЗА ИЗПЪЛНЕНИЕ НА ДОГОВОРИ ЗА ПРЕДОСТАВЯНЕ НА БЕЗВЪЗМЕЗДНА ФИНАНСОВА ПОМОЩ ПО ОПЕРАТИВНА ПРОГРА</w:t>
      </w:r>
      <w:r w:rsidR="00497CD0">
        <w:t>МА „РЕГИОНИ В РАСТЕЖ“ 2014-2020</w:t>
      </w:r>
      <w:r w:rsidR="00A9372D">
        <w:t>.</w:t>
      </w:r>
    </w:p>
    <w:p w14:paraId="590E780E" w14:textId="77777777" w:rsidR="001C1F08" w:rsidRPr="001C1F08" w:rsidRDefault="001C1F08" w:rsidP="001C1F08">
      <w:pPr>
        <w:ind w:right="-1"/>
        <w:rPr>
          <w:szCs w:val="22"/>
          <w:lang w:eastAsia="en-US"/>
        </w:rPr>
      </w:pPr>
    </w:p>
    <w:p w14:paraId="247B03DC" w14:textId="5BC96F65" w:rsidR="001C1F08" w:rsidRPr="001C1F08" w:rsidRDefault="001C1F08" w:rsidP="00BE4BC8">
      <w:pPr>
        <w:pStyle w:val="-3"/>
      </w:pPr>
      <w:r w:rsidRPr="001C1F08">
        <w:t>Цената за изпълнение е окончателна и не подлежи на промяна, с изключение на случаите, посочени изрично в Закона за обществените поръчки, като посочената цена включва всички разходи по изпълнение на предмета на обществената поръчка.</w:t>
      </w:r>
    </w:p>
    <w:p w14:paraId="14459BEE" w14:textId="77777777" w:rsidR="001C1F08" w:rsidRDefault="001C1F08" w:rsidP="001C1F08">
      <w:pPr>
        <w:ind w:right="-1"/>
        <w:rPr>
          <w:szCs w:val="22"/>
          <w:lang w:eastAsia="en-US"/>
        </w:rPr>
      </w:pPr>
    </w:p>
    <w:p w14:paraId="1E4FDD13" w14:textId="27D8B0EE" w:rsidR="001C1F08" w:rsidRPr="001C1F08" w:rsidRDefault="001C1F08" w:rsidP="00BE4BC8">
      <w:pPr>
        <w:pStyle w:val="-3"/>
      </w:pPr>
      <w:r w:rsidRPr="001C1F08">
        <w:t>Неразделна част от настоящото ценово предложение са анализните цени. При така предложените от нас условия, в нашата ценова оферта сме включили всички разходи, свързани с качественото изпълнение на поръчката в описания вид и обхват.</w:t>
      </w:r>
    </w:p>
    <w:p w14:paraId="1C05631B" w14:textId="77777777" w:rsidR="001C1F08" w:rsidRDefault="001C1F08" w:rsidP="001C1F08">
      <w:pPr>
        <w:ind w:right="-1"/>
        <w:rPr>
          <w:szCs w:val="22"/>
          <w:lang w:eastAsia="en-US"/>
        </w:rPr>
      </w:pPr>
    </w:p>
    <w:p w14:paraId="0A28F1C0" w14:textId="40D5E2F6" w:rsidR="001C1F08" w:rsidRDefault="00196598" w:rsidP="00295D75">
      <w:pPr>
        <w:pStyle w:val="-2"/>
      </w:pPr>
      <w:r>
        <w:t xml:space="preserve">остойностяване на </w:t>
      </w:r>
      <w:r w:rsidR="001C1F08" w:rsidRPr="001C1F08">
        <w:t>КОЛИЧЕСТВЕНА ТАБЛИЦА ПРЕДОСТАВЕНА ОТ ВЪЗЛОЖИТЕЛЯ</w:t>
      </w:r>
      <w:r w:rsidR="000B612F">
        <w:t xml:space="preserve"> за съответната </w:t>
      </w:r>
      <w:r w:rsidR="00497CD0">
        <w:t>СГРАДА</w:t>
      </w:r>
    </w:p>
    <w:p w14:paraId="6870CFC8" w14:textId="20FAAC3C" w:rsidR="00BE4BC8" w:rsidRPr="001C1F08" w:rsidRDefault="00132F86" w:rsidP="00132F86">
      <w:pPr>
        <w:pStyle w:val="-3"/>
      </w:pPr>
      <w:r w:rsidRPr="00132F86">
        <w:t>жилищен блок „Бор“, с административен адрес: гр. Пещера, ул. “Михаил Такев“ №1</w:t>
      </w:r>
      <w:bookmarkStart w:id="0" w:name="_GoBack"/>
      <w:bookmarkEnd w:id="0"/>
      <w:r w:rsidR="00BE4BC8" w:rsidRPr="00BE4BC8">
        <w:t xml:space="preserve">  </w:t>
      </w:r>
    </w:p>
    <w:tbl>
      <w:tblPr>
        <w:tblW w:w="102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2"/>
        <w:gridCol w:w="2821"/>
        <w:gridCol w:w="850"/>
        <w:gridCol w:w="1604"/>
        <w:gridCol w:w="1733"/>
        <w:gridCol w:w="1248"/>
        <w:gridCol w:w="1415"/>
      </w:tblGrid>
      <w:tr w:rsidR="006210B0" w:rsidRPr="009073DF" w14:paraId="06A015F1" w14:textId="77777777" w:rsidTr="00A16A85">
        <w:trPr>
          <w:trHeight w:val="20"/>
        </w:trPr>
        <w:tc>
          <w:tcPr>
            <w:tcW w:w="582" w:type="dxa"/>
            <w:shd w:val="clear" w:color="000000" w:fill="C0C0C0"/>
            <w:vAlign w:val="center"/>
            <w:hideMark/>
          </w:tcPr>
          <w:p w14:paraId="68BDE22C" w14:textId="77777777" w:rsidR="006210B0" w:rsidRPr="009073DF" w:rsidRDefault="006210B0" w:rsidP="006210B0">
            <w:pPr>
              <w:jc w:val="center"/>
              <w:rPr>
                <w:b/>
                <w:bCs/>
                <w:szCs w:val="22"/>
              </w:rPr>
            </w:pPr>
            <w:r w:rsidRPr="009073DF">
              <w:rPr>
                <w:b/>
                <w:bCs/>
                <w:szCs w:val="22"/>
              </w:rPr>
              <w:lastRenderedPageBreak/>
              <w:t>No по ред</w:t>
            </w:r>
          </w:p>
        </w:tc>
        <w:tc>
          <w:tcPr>
            <w:tcW w:w="2821" w:type="dxa"/>
            <w:shd w:val="clear" w:color="000000" w:fill="C0C0C0"/>
            <w:vAlign w:val="center"/>
            <w:hideMark/>
          </w:tcPr>
          <w:p w14:paraId="579AAE40" w14:textId="28D51BAB" w:rsidR="006210B0" w:rsidRPr="009073DF" w:rsidRDefault="006210B0" w:rsidP="00E5476F">
            <w:pPr>
              <w:jc w:val="left"/>
              <w:rPr>
                <w:b/>
                <w:bCs/>
                <w:szCs w:val="22"/>
              </w:rPr>
            </w:pPr>
            <w:r w:rsidRPr="00DB00B0">
              <w:rPr>
                <w:b/>
                <w:szCs w:val="22"/>
              </w:rPr>
              <w:t xml:space="preserve">НАИМЕНОВАНИЕ НА ДЕЙНОСТИТЕ </w:t>
            </w:r>
            <w:r w:rsidRPr="00DB00B0">
              <w:rPr>
                <w:i/>
                <w:szCs w:val="22"/>
              </w:rPr>
              <w:t>(участникът поставя наименованията на дейностите от КОЛИЧЕСТВЕНА ТАБЛИЦА ПРЕДОСТАВЕНА ОТ ВЪЗЛОЖИТЕЛЯ от Техническите спецификации)</w:t>
            </w:r>
          </w:p>
        </w:tc>
        <w:tc>
          <w:tcPr>
            <w:tcW w:w="850" w:type="dxa"/>
            <w:shd w:val="clear" w:color="000000" w:fill="C0C0C0"/>
            <w:vAlign w:val="center"/>
            <w:hideMark/>
          </w:tcPr>
          <w:p w14:paraId="12933FF9" w14:textId="77777777" w:rsidR="006210B0" w:rsidRDefault="006210B0" w:rsidP="00E5476F">
            <w:pPr>
              <w:jc w:val="left"/>
              <w:rPr>
                <w:b/>
                <w:bCs/>
                <w:szCs w:val="22"/>
              </w:rPr>
            </w:pPr>
            <w:r w:rsidRPr="009073DF">
              <w:rPr>
                <w:b/>
                <w:bCs/>
                <w:szCs w:val="22"/>
              </w:rPr>
              <w:t>Ед. Мярка</w:t>
            </w:r>
          </w:p>
          <w:p w14:paraId="18389D3D" w14:textId="77777777" w:rsidR="006210B0" w:rsidRPr="009073DF" w:rsidRDefault="006210B0" w:rsidP="00E5476F">
            <w:pPr>
              <w:jc w:val="left"/>
              <w:rPr>
                <w:b/>
                <w:bCs/>
                <w:szCs w:val="22"/>
              </w:rPr>
            </w:pPr>
          </w:p>
        </w:tc>
        <w:tc>
          <w:tcPr>
            <w:tcW w:w="1604" w:type="dxa"/>
            <w:shd w:val="clear" w:color="000000" w:fill="C0C0C0"/>
            <w:vAlign w:val="center"/>
            <w:hideMark/>
          </w:tcPr>
          <w:p w14:paraId="4EF4F8D6" w14:textId="34DED125" w:rsidR="006210B0" w:rsidRPr="009073DF" w:rsidRDefault="006210B0" w:rsidP="00E5476F">
            <w:pPr>
              <w:jc w:val="left"/>
              <w:rPr>
                <w:b/>
                <w:bCs/>
                <w:szCs w:val="22"/>
              </w:rPr>
            </w:pPr>
            <w:r>
              <w:rPr>
                <w:b/>
                <w:bCs/>
                <w:szCs w:val="22"/>
              </w:rPr>
              <w:t>Количество</w:t>
            </w:r>
          </w:p>
        </w:tc>
        <w:tc>
          <w:tcPr>
            <w:tcW w:w="1733" w:type="dxa"/>
            <w:shd w:val="clear" w:color="000000" w:fill="C0C0C0"/>
          </w:tcPr>
          <w:p w14:paraId="1B48E542" w14:textId="77777777" w:rsidR="006210B0" w:rsidRPr="009073DF" w:rsidRDefault="006210B0" w:rsidP="00E5476F">
            <w:pPr>
              <w:pStyle w:val="-0"/>
              <w:jc w:val="left"/>
              <w:rPr>
                <w:b/>
                <w:bCs/>
              </w:rPr>
            </w:pPr>
            <w:r w:rsidRPr="009073DF">
              <w:rPr>
                <w:b/>
                <w:bCs/>
              </w:rPr>
              <w:t xml:space="preserve">ТЕХНИЧЕСКИ ПАРАМЕТРИ НА ДЕЙНОСТИТЕ </w:t>
            </w:r>
          </w:p>
          <w:p w14:paraId="0965DE8B" w14:textId="568FCBF9" w:rsidR="006210B0" w:rsidRPr="009073DF" w:rsidRDefault="006210B0" w:rsidP="00E5476F">
            <w:pPr>
              <w:jc w:val="left"/>
              <w:rPr>
                <w:b/>
                <w:bCs/>
                <w:szCs w:val="22"/>
              </w:rPr>
            </w:pPr>
            <w:r>
              <w:rPr>
                <w:b/>
                <w:bCs/>
              </w:rPr>
              <w:t>(</w:t>
            </w:r>
            <w:r w:rsidRPr="009073DF">
              <w:rPr>
                <w:b/>
                <w:bCs/>
              </w:rPr>
              <w:t>Предл</w:t>
            </w:r>
            <w:r>
              <w:rPr>
                <w:b/>
                <w:bCs/>
              </w:rPr>
              <w:t>ожени от участника и записани в</w:t>
            </w:r>
            <w:r w:rsidRPr="009073DF">
              <w:rPr>
                <w:b/>
                <w:bCs/>
              </w:rPr>
              <w:t xml:space="preserve"> ТОЧКА І</w:t>
            </w:r>
            <w:r>
              <w:rPr>
                <w:b/>
                <w:bCs/>
              </w:rPr>
              <w:t xml:space="preserve">.9) от </w:t>
            </w:r>
            <w:r w:rsidRPr="009073DF">
              <w:rPr>
                <w:b/>
                <w:bCs/>
              </w:rPr>
              <w:t>Техническото Предложение</w:t>
            </w:r>
            <w:r>
              <w:rPr>
                <w:b/>
                <w:bCs/>
              </w:rPr>
              <w:t xml:space="preserve"> за изпълнение на поръчката)</w:t>
            </w:r>
          </w:p>
        </w:tc>
        <w:tc>
          <w:tcPr>
            <w:tcW w:w="1248" w:type="dxa"/>
            <w:shd w:val="clear" w:color="000000" w:fill="C0C0C0"/>
          </w:tcPr>
          <w:p w14:paraId="053004D1" w14:textId="77777777" w:rsidR="006210B0" w:rsidRPr="009073DF" w:rsidRDefault="006210B0" w:rsidP="00E5476F">
            <w:pPr>
              <w:pStyle w:val="ListParagraph1"/>
              <w:jc w:val="left"/>
              <w:rPr>
                <w:b/>
                <w:bCs/>
              </w:rPr>
            </w:pPr>
            <w:r w:rsidRPr="009073DF">
              <w:rPr>
                <w:b/>
                <w:bCs/>
              </w:rPr>
              <w:t>Ед. Цена в лева без ДДС</w:t>
            </w:r>
          </w:p>
          <w:p w14:paraId="277104F6" w14:textId="1E357F66" w:rsidR="006210B0" w:rsidRPr="009073DF" w:rsidRDefault="006210B0" w:rsidP="00E5476F">
            <w:pPr>
              <w:jc w:val="left"/>
              <w:rPr>
                <w:b/>
                <w:bCs/>
                <w:szCs w:val="22"/>
              </w:rPr>
            </w:pPr>
            <w:r w:rsidRPr="009073DF">
              <w:rPr>
                <w:b/>
                <w:bCs/>
              </w:rPr>
              <w:t xml:space="preserve">(цената следва да е </w:t>
            </w:r>
            <w:r>
              <w:rPr>
                <w:b/>
                <w:bCs/>
              </w:rPr>
              <w:t xml:space="preserve">изчислена до втория знак след десетичната запетая и да е закръглена </w:t>
            </w:r>
            <w:r w:rsidRPr="009073DF">
              <w:rPr>
                <w:b/>
                <w:bCs/>
              </w:rPr>
              <w:t>до втория знак след десетичната запетая)</w:t>
            </w:r>
          </w:p>
        </w:tc>
        <w:tc>
          <w:tcPr>
            <w:tcW w:w="1415" w:type="dxa"/>
            <w:shd w:val="clear" w:color="000000" w:fill="C0C0C0"/>
          </w:tcPr>
          <w:p w14:paraId="154C0100" w14:textId="77777777" w:rsidR="006210B0" w:rsidRPr="009073DF" w:rsidRDefault="006210B0" w:rsidP="00E5476F">
            <w:pPr>
              <w:pStyle w:val="ListParagraph1"/>
              <w:jc w:val="left"/>
              <w:rPr>
                <w:b/>
                <w:bCs/>
              </w:rPr>
            </w:pPr>
            <w:r w:rsidRPr="009073DF">
              <w:rPr>
                <w:b/>
                <w:bCs/>
              </w:rPr>
              <w:t>Обща цена в лева без ДДС</w:t>
            </w:r>
          </w:p>
          <w:p w14:paraId="3C1EDA0E" w14:textId="1FCF22D6" w:rsidR="006210B0" w:rsidRPr="009073DF" w:rsidRDefault="006210B0" w:rsidP="00E5476F">
            <w:pPr>
              <w:jc w:val="left"/>
              <w:rPr>
                <w:b/>
                <w:bCs/>
                <w:szCs w:val="22"/>
              </w:rPr>
            </w:pPr>
            <w:r w:rsidRPr="009073DF">
              <w:rPr>
                <w:b/>
                <w:bCs/>
              </w:rPr>
              <w:t xml:space="preserve">(цената следва да е </w:t>
            </w:r>
            <w:r>
              <w:rPr>
                <w:b/>
                <w:bCs/>
              </w:rPr>
              <w:t xml:space="preserve">изчислена до втория знак след десетичната запетая и да е закръглена </w:t>
            </w:r>
            <w:r w:rsidRPr="009073DF">
              <w:rPr>
                <w:b/>
                <w:bCs/>
              </w:rPr>
              <w:t>до втория знак след десетичната запетая)</w:t>
            </w:r>
          </w:p>
        </w:tc>
      </w:tr>
      <w:tr w:rsidR="001C1F08" w:rsidRPr="009073DF" w14:paraId="38BB6DE9" w14:textId="77777777" w:rsidTr="00A16A85">
        <w:trPr>
          <w:trHeight w:val="20"/>
        </w:trPr>
        <w:tc>
          <w:tcPr>
            <w:tcW w:w="582" w:type="dxa"/>
            <w:shd w:val="clear" w:color="000000" w:fill="C0C0C0"/>
            <w:vAlign w:val="center"/>
            <w:hideMark/>
          </w:tcPr>
          <w:p w14:paraId="467683A2" w14:textId="77777777" w:rsidR="001C1F08" w:rsidRPr="009073DF" w:rsidRDefault="001C1F08" w:rsidP="00987FC1">
            <w:pPr>
              <w:jc w:val="center"/>
              <w:rPr>
                <w:b/>
                <w:bCs/>
                <w:szCs w:val="22"/>
              </w:rPr>
            </w:pPr>
            <w:r w:rsidRPr="009073DF">
              <w:rPr>
                <w:b/>
                <w:bCs/>
                <w:szCs w:val="22"/>
              </w:rPr>
              <w:t>1</w:t>
            </w:r>
          </w:p>
        </w:tc>
        <w:tc>
          <w:tcPr>
            <w:tcW w:w="2821" w:type="dxa"/>
            <w:shd w:val="clear" w:color="000000" w:fill="C0C0C0"/>
            <w:vAlign w:val="center"/>
            <w:hideMark/>
          </w:tcPr>
          <w:p w14:paraId="4BA4C9D3" w14:textId="77777777" w:rsidR="001C1F08" w:rsidRPr="009073DF" w:rsidRDefault="001C1F08" w:rsidP="00987FC1">
            <w:pPr>
              <w:jc w:val="center"/>
              <w:rPr>
                <w:b/>
                <w:bCs/>
                <w:szCs w:val="22"/>
              </w:rPr>
            </w:pPr>
            <w:r w:rsidRPr="009073DF">
              <w:rPr>
                <w:b/>
                <w:bCs/>
                <w:szCs w:val="22"/>
              </w:rPr>
              <w:t>2</w:t>
            </w:r>
          </w:p>
        </w:tc>
        <w:tc>
          <w:tcPr>
            <w:tcW w:w="850" w:type="dxa"/>
            <w:shd w:val="clear" w:color="000000" w:fill="C0C0C0"/>
            <w:vAlign w:val="center"/>
            <w:hideMark/>
          </w:tcPr>
          <w:p w14:paraId="0BDF73AE" w14:textId="77777777" w:rsidR="001C1F08" w:rsidRPr="009073DF" w:rsidRDefault="001C1F08" w:rsidP="00987FC1">
            <w:pPr>
              <w:jc w:val="center"/>
              <w:rPr>
                <w:b/>
                <w:bCs/>
                <w:szCs w:val="22"/>
              </w:rPr>
            </w:pPr>
            <w:r w:rsidRPr="009073DF">
              <w:rPr>
                <w:b/>
                <w:bCs/>
                <w:szCs w:val="22"/>
              </w:rPr>
              <w:t>3</w:t>
            </w:r>
          </w:p>
        </w:tc>
        <w:tc>
          <w:tcPr>
            <w:tcW w:w="1604" w:type="dxa"/>
            <w:shd w:val="clear" w:color="000000" w:fill="C0C0C0"/>
            <w:vAlign w:val="center"/>
            <w:hideMark/>
          </w:tcPr>
          <w:p w14:paraId="16658D64" w14:textId="77777777" w:rsidR="001C1F08" w:rsidRPr="009073DF" w:rsidRDefault="001C1F08" w:rsidP="00987FC1">
            <w:pPr>
              <w:jc w:val="center"/>
              <w:rPr>
                <w:b/>
                <w:bCs/>
                <w:szCs w:val="22"/>
              </w:rPr>
            </w:pPr>
            <w:r w:rsidRPr="009073DF">
              <w:rPr>
                <w:b/>
                <w:bCs/>
                <w:szCs w:val="22"/>
              </w:rPr>
              <w:t>4</w:t>
            </w:r>
          </w:p>
        </w:tc>
        <w:tc>
          <w:tcPr>
            <w:tcW w:w="1733" w:type="dxa"/>
            <w:shd w:val="clear" w:color="000000" w:fill="C0C0C0"/>
          </w:tcPr>
          <w:p w14:paraId="50EDEB20" w14:textId="2501D9E8" w:rsidR="001C1F08" w:rsidRPr="009073DF" w:rsidRDefault="00196598" w:rsidP="00987FC1">
            <w:pPr>
              <w:jc w:val="center"/>
              <w:rPr>
                <w:b/>
                <w:bCs/>
                <w:szCs w:val="22"/>
              </w:rPr>
            </w:pPr>
            <w:r>
              <w:rPr>
                <w:b/>
                <w:bCs/>
                <w:szCs w:val="22"/>
              </w:rPr>
              <w:t>5</w:t>
            </w:r>
          </w:p>
        </w:tc>
        <w:tc>
          <w:tcPr>
            <w:tcW w:w="1248" w:type="dxa"/>
            <w:shd w:val="clear" w:color="000000" w:fill="C0C0C0"/>
          </w:tcPr>
          <w:p w14:paraId="5262147F" w14:textId="53116DB9" w:rsidR="001C1F08" w:rsidRPr="009073DF" w:rsidRDefault="00196598" w:rsidP="00987FC1">
            <w:pPr>
              <w:jc w:val="center"/>
              <w:rPr>
                <w:b/>
                <w:bCs/>
                <w:szCs w:val="22"/>
              </w:rPr>
            </w:pPr>
            <w:r>
              <w:rPr>
                <w:b/>
                <w:bCs/>
                <w:szCs w:val="22"/>
              </w:rPr>
              <w:t>6</w:t>
            </w:r>
          </w:p>
        </w:tc>
        <w:tc>
          <w:tcPr>
            <w:tcW w:w="1415" w:type="dxa"/>
            <w:shd w:val="clear" w:color="000000" w:fill="C0C0C0"/>
          </w:tcPr>
          <w:p w14:paraId="17B93F3B" w14:textId="5EAB473E" w:rsidR="001C1F08" w:rsidRPr="009073DF" w:rsidRDefault="00196598" w:rsidP="00987FC1">
            <w:pPr>
              <w:jc w:val="center"/>
              <w:rPr>
                <w:b/>
                <w:bCs/>
                <w:szCs w:val="22"/>
              </w:rPr>
            </w:pPr>
            <w:r>
              <w:rPr>
                <w:b/>
                <w:bCs/>
                <w:szCs w:val="22"/>
              </w:rPr>
              <w:t>7</w:t>
            </w:r>
          </w:p>
        </w:tc>
      </w:tr>
      <w:tr w:rsidR="001C1F08" w:rsidRPr="009073DF" w14:paraId="2DA87BF6" w14:textId="77777777" w:rsidTr="00A16A85">
        <w:trPr>
          <w:trHeight w:val="20"/>
        </w:trPr>
        <w:tc>
          <w:tcPr>
            <w:tcW w:w="582" w:type="dxa"/>
            <w:shd w:val="clear" w:color="auto" w:fill="auto"/>
            <w:vAlign w:val="center"/>
          </w:tcPr>
          <w:p w14:paraId="09745552" w14:textId="7C6E8E67" w:rsidR="001C1F08" w:rsidRPr="009073DF" w:rsidRDefault="00196598" w:rsidP="00987FC1">
            <w:pPr>
              <w:jc w:val="center"/>
              <w:rPr>
                <w:b/>
                <w:bCs/>
                <w:szCs w:val="22"/>
              </w:rPr>
            </w:pPr>
            <w:r>
              <w:rPr>
                <w:b/>
                <w:bCs/>
                <w:szCs w:val="22"/>
              </w:rPr>
              <w:t>1</w:t>
            </w:r>
          </w:p>
        </w:tc>
        <w:tc>
          <w:tcPr>
            <w:tcW w:w="2821" w:type="dxa"/>
            <w:shd w:val="clear" w:color="auto" w:fill="auto"/>
            <w:vAlign w:val="center"/>
          </w:tcPr>
          <w:p w14:paraId="4EF9DDD1" w14:textId="77777777" w:rsidR="001C1F08" w:rsidRPr="009073DF" w:rsidRDefault="001C1F08" w:rsidP="00987FC1">
            <w:pPr>
              <w:jc w:val="center"/>
              <w:rPr>
                <w:b/>
                <w:bCs/>
                <w:szCs w:val="22"/>
              </w:rPr>
            </w:pPr>
          </w:p>
        </w:tc>
        <w:tc>
          <w:tcPr>
            <w:tcW w:w="850" w:type="dxa"/>
            <w:shd w:val="clear" w:color="auto" w:fill="auto"/>
            <w:vAlign w:val="center"/>
          </w:tcPr>
          <w:p w14:paraId="62BF6926" w14:textId="77777777" w:rsidR="001C1F08" w:rsidRPr="009073DF" w:rsidRDefault="001C1F08" w:rsidP="00987FC1">
            <w:pPr>
              <w:jc w:val="center"/>
              <w:rPr>
                <w:b/>
                <w:bCs/>
                <w:szCs w:val="22"/>
              </w:rPr>
            </w:pPr>
          </w:p>
        </w:tc>
        <w:tc>
          <w:tcPr>
            <w:tcW w:w="1604" w:type="dxa"/>
            <w:shd w:val="clear" w:color="auto" w:fill="auto"/>
            <w:vAlign w:val="center"/>
          </w:tcPr>
          <w:p w14:paraId="6431C8EB" w14:textId="77777777" w:rsidR="001C1F08" w:rsidRPr="009073DF" w:rsidRDefault="001C1F08" w:rsidP="00987FC1">
            <w:pPr>
              <w:jc w:val="center"/>
              <w:rPr>
                <w:b/>
                <w:bCs/>
                <w:szCs w:val="22"/>
              </w:rPr>
            </w:pPr>
          </w:p>
        </w:tc>
        <w:tc>
          <w:tcPr>
            <w:tcW w:w="1733" w:type="dxa"/>
            <w:shd w:val="clear" w:color="auto" w:fill="auto"/>
          </w:tcPr>
          <w:p w14:paraId="64F5D1B6" w14:textId="77777777" w:rsidR="001C1F08" w:rsidRPr="009073DF" w:rsidRDefault="001C1F08" w:rsidP="00987FC1">
            <w:pPr>
              <w:jc w:val="center"/>
              <w:rPr>
                <w:b/>
                <w:bCs/>
                <w:szCs w:val="22"/>
              </w:rPr>
            </w:pPr>
          </w:p>
        </w:tc>
        <w:tc>
          <w:tcPr>
            <w:tcW w:w="1248" w:type="dxa"/>
            <w:shd w:val="clear" w:color="auto" w:fill="auto"/>
          </w:tcPr>
          <w:p w14:paraId="457B1400" w14:textId="77777777" w:rsidR="001C1F08" w:rsidRPr="009073DF" w:rsidRDefault="001C1F08" w:rsidP="00987FC1">
            <w:pPr>
              <w:jc w:val="center"/>
              <w:rPr>
                <w:b/>
                <w:bCs/>
                <w:szCs w:val="22"/>
              </w:rPr>
            </w:pPr>
          </w:p>
        </w:tc>
        <w:tc>
          <w:tcPr>
            <w:tcW w:w="1415" w:type="dxa"/>
            <w:shd w:val="clear" w:color="auto" w:fill="auto"/>
          </w:tcPr>
          <w:p w14:paraId="1DBB1886" w14:textId="77777777" w:rsidR="001C1F08" w:rsidRPr="009073DF" w:rsidRDefault="001C1F08" w:rsidP="00987FC1">
            <w:pPr>
              <w:jc w:val="center"/>
              <w:rPr>
                <w:b/>
                <w:bCs/>
                <w:szCs w:val="22"/>
              </w:rPr>
            </w:pPr>
          </w:p>
        </w:tc>
      </w:tr>
      <w:tr w:rsidR="00196598" w:rsidRPr="009073DF" w14:paraId="11D39101" w14:textId="77777777" w:rsidTr="00A16A85">
        <w:trPr>
          <w:trHeight w:val="20"/>
        </w:trPr>
        <w:tc>
          <w:tcPr>
            <w:tcW w:w="582" w:type="dxa"/>
            <w:shd w:val="clear" w:color="auto" w:fill="auto"/>
            <w:vAlign w:val="center"/>
          </w:tcPr>
          <w:p w14:paraId="59AF61FE" w14:textId="385A0AB7" w:rsidR="00196598" w:rsidRPr="009073DF" w:rsidRDefault="00196598" w:rsidP="00987FC1">
            <w:pPr>
              <w:jc w:val="center"/>
              <w:rPr>
                <w:b/>
                <w:bCs/>
                <w:szCs w:val="22"/>
              </w:rPr>
            </w:pPr>
            <w:r>
              <w:rPr>
                <w:b/>
                <w:bCs/>
                <w:szCs w:val="22"/>
              </w:rPr>
              <w:t>2</w:t>
            </w:r>
          </w:p>
        </w:tc>
        <w:tc>
          <w:tcPr>
            <w:tcW w:w="2821" w:type="dxa"/>
            <w:shd w:val="clear" w:color="auto" w:fill="auto"/>
            <w:vAlign w:val="center"/>
          </w:tcPr>
          <w:p w14:paraId="384F39FF" w14:textId="77777777" w:rsidR="00196598" w:rsidRPr="009073DF" w:rsidRDefault="00196598" w:rsidP="00987FC1">
            <w:pPr>
              <w:jc w:val="center"/>
              <w:rPr>
                <w:b/>
                <w:bCs/>
                <w:szCs w:val="22"/>
              </w:rPr>
            </w:pPr>
          </w:p>
        </w:tc>
        <w:tc>
          <w:tcPr>
            <w:tcW w:w="850" w:type="dxa"/>
            <w:shd w:val="clear" w:color="auto" w:fill="auto"/>
            <w:vAlign w:val="center"/>
          </w:tcPr>
          <w:p w14:paraId="5270B49E" w14:textId="77777777" w:rsidR="00196598" w:rsidRPr="009073DF" w:rsidRDefault="00196598" w:rsidP="00987FC1">
            <w:pPr>
              <w:jc w:val="center"/>
              <w:rPr>
                <w:b/>
                <w:bCs/>
                <w:szCs w:val="22"/>
              </w:rPr>
            </w:pPr>
          </w:p>
        </w:tc>
        <w:tc>
          <w:tcPr>
            <w:tcW w:w="1604" w:type="dxa"/>
            <w:shd w:val="clear" w:color="auto" w:fill="auto"/>
            <w:vAlign w:val="center"/>
          </w:tcPr>
          <w:p w14:paraId="48CDE817" w14:textId="77777777" w:rsidR="00196598" w:rsidRPr="009073DF" w:rsidRDefault="00196598" w:rsidP="00987FC1">
            <w:pPr>
              <w:jc w:val="center"/>
              <w:rPr>
                <w:b/>
                <w:bCs/>
                <w:szCs w:val="22"/>
              </w:rPr>
            </w:pPr>
          </w:p>
        </w:tc>
        <w:tc>
          <w:tcPr>
            <w:tcW w:w="1733" w:type="dxa"/>
            <w:shd w:val="clear" w:color="auto" w:fill="auto"/>
          </w:tcPr>
          <w:p w14:paraId="1E4D9A44" w14:textId="77777777" w:rsidR="00196598" w:rsidRPr="009073DF" w:rsidRDefault="00196598" w:rsidP="00987FC1">
            <w:pPr>
              <w:jc w:val="center"/>
              <w:rPr>
                <w:b/>
                <w:bCs/>
                <w:szCs w:val="22"/>
              </w:rPr>
            </w:pPr>
          </w:p>
        </w:tc>
        <w:tc>
          <w:tcPr>
            <w:tcW w:w="1248" w:type="dxa"/>
            <w:shd w:val="clear" w:color="auto" w:fill="auto"/>
          </w:tcPr>
          <w:p w14:paraId="2223E95D" w14:textId="77777777" w:rsidR="00196598" w:rsidRPr="009073DF" w:rsidRDefault="00196598" w:rsidP="00987FC1">
            <w:pPr>
              <w:jc w:val="center"/>
              <w:rPr>
                <w:b/>
                <w:bCs/>
                <w:szCs w:val="22"/>
              </w:rPr>
            </w:pPr>
          </w:p>
        </w:tc>
        <w:tc>
          <w:tcPr>
            <w:tcW w:w="1415" w:type="dxa"/>
            <w:shd w:val="clear" w:color="auto" w:fill="auto"/>
          </w:tcPr>
          <w:p w14:paraId="56BC5346" w14:textId="77777777" w:rsidR="00196598" w:rsidRPr="009073DF" w:rsidRDefault="00196598" w:rsidP="00987FC1">
            <w:pPr>
              <w:jc w:val="center"/>
              <w:rPr>
                <w:b/>
                <w:bCs/>
                <w:szCs w:val="22"/>
              </w:rPr>
            </w:pPr>
          </w:p>
        </w:tc>
      </w:tr>
      <w:tr w:rsidR="00196598" w:rsidRPr="009073DF" w14:paraId="44A5ABEB" w14:textId="77777777" w:rsidTr="00A16A85">
        <w:trPr>
          <w:trHeight w:val="20"/>
        </w:trPr>
        <w:tc>
          <w:tcPr>
            <w:tcW w:w="582" w:type="dxa"/>
            <w:shd w:val="clear" w:color="auto" w:fill="auto"/>
            <w:vAlign w:val="center"/>
          </w:tcPr>
          <w:p w14:paraId="0B91C6C0" w14:textId="7159EDB6" w:rsidR="00196598" w:rsidRPr="009073DF" w:rsidRDefault="00196598" w:rsidP="00987FC1">
            <w:pPr>
              <w:jc w:val="center"/>
              <w:rPr>
                <w:b/>
                <w:bCs/>
                <w:szCs w:val="22"/>
              </w:rPr>
            </w:pPr>
            <w:r>
              <w:rPr>
                <w:b/>
                <w:bCs/>
                <w:szCs w:val="22"/>
              </w:rPr>
              <w:t>3</w:t>
            </w:r>
          </w:p>
        </w:tc>
        <w:tc>
          <w:tcPr>
            <w:tcW w:w="2821" w:type="dxa"/>
            <w:shd w:val="clear" w:color="auto" w:fill="auto"/>
            <w:vAlign w:val="center"/>
          </w:tcPr>
          <w:p w14:paraId="72825EFB" w14:textId="77777777" w:rsidR="00196598" w:rsidRPr="009073DF" w:rsidRDefault="00196598" w:rsidP="00987FC1">
            <w:pPr>
              <w:jc w:val="center"/>
              <w:rPr>
                <w:b/>
                <w:bCs/>
                <w:szCs w:val="22"/>
              </w:rPr>
            </w:pPr>
          </w:p>
        </w:tc>
        <w:tc>
          <w:tcPr>
            <w:tcW w:w="850" w:type="dxa"/>
            <w:shd w:val="clear" w:color="auto" w:fill="auto"/>
            <w:vAlign w:val="center"/>
          </w:tcPr>
          <w:p w14:paraId="0E82BBF9" w14:textId="77777777" w:rsidR="00196598" w:rsidRPr="009073DF" w:rsidRDefault="00196598" w:rsidP="00987FC1">
            <w:pPr>
              <w:jc w:val="center"/>
              <w:rPr>
                <w:b/>
                <w:bCs/>
                <w:szCs w:val="22"/>
              </w:rPr>
            </w:pPr>
          </w:p>
        </w:tc>
        <w:tc>
          <w:tcPr>
            <w:tcW w:w="1604" w:type="dxa"/>
            <w:shd w:val="clear" w:color="auto" w:fill="auto"/>
            <w:vAlign w:val="center"/>
          </w:tcPr>
          <w:p w14:paraId="4871EB71" w14:textId="77777777" w:rsidR="00196598" w:rsidRPr="009073DF" w:rsidRDefault="00196598" w:rsidP="00987FC1">
            <w:pPr>
              <w:jc w:val="center"/>
              <w:rPr>
                <w:b/>
                <w:bCs/>
                <w:szCs w:val="22"/>
              </w:rPr>
            </w:pPr>
          </w:p>
        </w:tc>
        <w:tc>
          <w:tcPr>
            <w:tcW w:w="1733" w:type="dxa"/>
            <w:shd w:val="clear" w:color="auto" w:fill="auto"/>
          </w:tcPr>
          <w:p w14:paraId="5562196D" w14:textId="77777777" w:rsidR="00196598" w:rsidRPr="009073DF" w:rsidRDefault="00196598" w:rsidP="00987FC1">
            <w:pPr>
              <w:jc w:val="center"/>
              <w:rPr>
                <w:b/>
                <w:bCs/>
                <w:szCs w:val="22"/>
              </w:rPr>
            </w:pPr>
          </w:p>
        </w:tc>
        <w:tc>
          <w:tcPr>
            <w:tcW w:w="1248" w:type="dxa"/>
            <w:shd w:val="clear" w:color="auto" w:fill="auto"/>
          </w:tcPr>
          <w:p w14:paraId="2F766076" w14:textId="77777777" w:rsidR="00196598" w:rsidRPr="009073DF" w:rsidRDefault="00196598" w:rsidP="00987FC1">
            <w:pPr>
              <w:jc w:val="center"/>
              <w:rPr>
                <w:b/>
                <w:bCs/>
                <w:szCs w:val="22"/>
              </w:rPr>
            </w:pPr>
          </w:p>
        </w:tc>
        <w:tc>
          <w:tcPr>
            <w:tcW w:w="1415" w:type="dxa"/>
            <w:shd w:val="clear" w:color="auto" w:fill="auto"/>
          </w:tcPr>
          <w:p w14:paraId="6B5F5DFD" w14:textId="77777777" w:rsidR="00196598" w:rsidRPr="009073DF" w:rsidRDefault="00196598" w:rsidP="00987FC1">
            <w:pPr>
              <w:jc w:val="center"/>
              <w:rPr>
                <w:b/>
                <w:bCs/>
                <w:szCs w:val="22"/>
              </w:rPr>
            </w:pPr>
          </w:p>
        </w:tc>
      </w:tr>
      <w:tr w:rsidR="00196598" w:rsidRPr="009073DF" w14:paraId="00A627D4" w14:textId="77777777" w:rsidTr="00A16A85">
        <w:trPr>
          <w:trHeight w:val="20"/>
        </w:trPr>
        <w:tc>
          <w:tcPr>
            <w:tcW w:w="582" w:type="dxa"/>
            <w:shd w:val="clear" w:color="auto" w:fill="auto"/>
            <w:vAlign w:val="center"/>
          </w:tcPr>
          <w:p w14:paraId="30A9AFE3" w14:textId="22015A27" w:rsidR="00196598" w:rsidRPr="009073DF" w:rsidRDefault="00196598" w:rsidP="00987FC1">
            <w:pPr>
              <w:jc w:val="center"/>
              <w:rPr>
                <w:b/>
                <w:bCs/>
                <w:szCs w:val="22"/>
              </w:rPr>
            </w:pPr>
            <w:r>
              <w:rPr>
                <w:b/>
                <w:bCs/>
                <w:szCs w:val="22"/>
              </w:rPr>
              <w:t>4</w:t>
            </w:r>
          </w:p>
        </w:tc>
        <w:tc>
          <w:tcPr>
            <w:tcW w:w="2821" w:type="dxa"/>
            <w:shd w:val="clear" w:color="auto" w:fill="auto"/>
            <w:vAlign w:val="center"/>
          </w:tcPr>
          <w:p w14:paraId="78CD55CD" w14:textId="77777777" w:rsidR="00196598" w:rsidRPr="009073DF" w:rsidRDefault="00196598" w:rsidP="00987FC1">
            <w:pPr>
              <w:jc w:val="center"/>
              <w:rPr>
                <w:b/>
                <w:bCs/>
                <w:szCs w:val="22"/>
              </w:rPr>
            </w:pPr>
          </w:p>
        </w:tc>
        <w:tc>
          <w:tcPr>
            <w:tcW w:w="850" w:type="dxa"/>
            <w:shd w:val="clear" w:color="auto" w:fill="auto"/>
            <w:vAlign w:val="center"/>
          </w:tcPr>
          <w:p w14:paraId="78619E78" w14:textId="77777777" w:rsidR="00196598" w:rsidRPr="009073DF" w:rsidRDefault="00196598" w:rsidP="00987FC1">
            <w:pPr>
              <w:jc w:val="center"/>
              <w:rPr>
                <w:b/>
                <w:bCs/>
                <w:szCs w:val="22"/>
              </w:rPr>
            </w:pPr>
          </w:p>
        </w:tc>
        <w:tc>
          <w:tcPr>
            <w:tcW w:w="1604" w:type="dxa"/>
            <w:shd w:val="clear" w:color="auto" w:fill="auto"/>
            <w:vAlign w:val="center"/>
          </w:tcPr>
          <w:p w14:paraId="54094B51" w14:textId="77777777" w:rsidR="00196598" w:rsidRPr="009073DF" w:rsidRDefault="00196598" w:rsidP="00987FC1">
            <w:pPr>
              <w:jc w:val="center"/>
              <w:rPr>
                <w:b/>
                <w:bCs/>
                <w:szCs w:val="22"/>
              </w:rPr>
            </w:pPr>
          </w:p>
        </w:tc>
        <w:tc>
          <w:tcPr>
            <w:tcW w:w="1733" w:type="dxa"/>
            <w:shd w:val="clear" w:color="auto" w:fill="auto"/>
          </w:tcPr>
          <w:p w14:paraId="039B47A8" w14:textId="77777777" w:rsidR="00196598" w:rsidRPr="009073DF" w:rsidRDefault="00196598" w:rsidP="00987FC1">
            <w:pPr>
              <w:jc w:val="center"/>
              <w:rPr>
                <w:b/>
                <w:bCs/>
                <w:szCs w:val="22"/>
              </w:rPr>
            </w:pPr>
          </w:p>
        </w:tc>
        <w:tc>
          <w:tcPr>
            <w:tcW w:w="1248" w:type="dxa"/>
            <w:shd w:val="clear" w:color="auto" w:fill="auto"/>
          </w:tcPr>
          <w:p w14:paraId="7718BAB7" w14:textId="77777777" w:rsidR="00196598" w:rsidRPr="009073DF" w:rsidRDefault="00196598" w:rsidP="00987FC1">
            <w:pPr>
              <w:jc w:val="center"/>
              <w:rPr>
                <w:b/>
                <w:bCs/>
                <w:szCs w:val="22"/>
              </w:rPr>
            </w:pPr>
          </w:p>
        </w:tc>
        <w:tc>
          <w:tcPr>
            <w:tcW w:w="1415" w:type="dxa"/>
            <w:shd w:val="clear" w:color="auto" w:fill="auto"/>
          </w:tcPr>
          <w:p w14:paraId="0ABFF1A6" w14:textId="77777777" w:rsidR="00196598" w:rsidRPr="009073DF" w:rsidRDefault="00196598" w:rsidP="00987FC1">
            <w:pPr>
              <w:jc w:val="center"/>
              <w:rPr>
                <w:b/>
                <w:bCs/>
                <w:szCs w:val="22"/>
              </w:rPr>
            </w:pPr>
          </w:p>
        </w:tc>
      </w:tr>
      <w:tr w:rsidR="00196598" w:rsidRPr="009073DF" w14:paraId="4F03D426" w14:textId="77777777" w:rsidTr="00A16A85">
        <w:trPr>
          <w:trHeight w:val="20"/>
        </w:trPr>
        <w:tc>
          <w:tcPr>
            <w:tcW w:w="582" w:type="dxa"/>
            <w:shd w:val="clear" w:color="auto" w:fill="auto"/>
            <w:vAlign w:val="center"/>
          </w:tcPr>
          <w:p w14:paraId="2D4A7F2F" w14:textId="21373064" w:rsidR="00196598" w:rsidRDefault="00196598" w:rsidP="00987FC1">
            <w:pPr>
              <w:jc w:val="center"/>
              <w:rPr>
                <w:b/>
                <w:bCs/>
                <w:szCs w:val="22"/>
              </w:rPr>
            </w:pPr>
            <w:r>
              <w:rPr>
                <w:b/>
                <w:bCs/>
                <w:szCs w:val="22"/>
              </w:rPr>
              <w:t>…</w:t>
            </w:r>
          </w:p>
        </w:tc>
        <w:tc>
          <w:tcPr>
            <w:tcW w:w="2821" w:type="dxa"/>
            <w:shd w:val="clear" w:color="auto" w:fill="auto"/>
            <w:vAlign w:val="center"/>
          </w:tcPr>
          <w:p w14:paraId="1DFDFB54" w14:textId="77777777" w:rsidR="00196598" w:rsidRPr="009073DF" w:rsidRDefault="00196598" w:rsidP="00987FC1">
            <w:pPr>
              <w:jc w:val="center"/>
              <w:rPr>
                <w:b/>
                <w:bCs/>
                <w:szCs w:val="22"/>
              </w:rPr>
            </w:pPr>
          </w:p>
        </w:tc>
        <w:tc>
          <w:tcPr>
            <w:tcW w:w="850" w:type="dxa"/>
            <w:shd w:val="clear" w:color="auto" w:fill="auto"/>
            <w:vAlign w:val="center"/>
          </w:tcPr>
          <w:p w14:paraId="339F8368" w14:textId="77777777" w:rsidR="00196598" w:rsidRPr="009073DF" w:rsidRDefault="00196598" w:rsidP="00987FC1">
            <w:pPr>
              <w:jc w:val="center"/>
              <w:rPr>
                <w:b/>
                <w:bCs/>
                <w:szCs w:val="22"/>
              </w:rPr>
            </w:pPr>
          </w:p>
        </w:tc>
        <w:tc>
          <w:tcPr>
            <w:tcW w:w="1604" w:type="dxa"/>
            <w:shd w:val="clear" w:color="auto" w:fill="auto"/>
            <w:vAlign w:val="center"/>
          </w:tcPr>
          <w:p w14:paraId="098107F9" w14:textId="77777777" w:rsidR="00196598" w:rsidRPr="009073DF" w:rsidRDefault="00196598" w:rsidP="00987FC1">
            <w:pPr>
              <w:jc w:val="center"/>
              <w:rPr>
                <w:b/>
                <w:bCs/>
                <w:szCs w:val="22"/>
              </w:rPr>
            </w:pPr>
          </w:p>
        </w:tc>
        <w:tc>
          <w:tcPr>
            <w:tcW w:w="1733" w:type="dxa"/>
            <w:shd w:val="clear" w:color="auto" w:fill="auto"/>
          </w:tcPr>
          <w:p w14:paraId="361B911B" w14:textId="77777777" w:rsidR="00196598" w:rsidRPr="009073DF" w:rsidRDefault="00196598" w:rsidP="00987FC1">
            <w:pPr>
              <w:jc w:val="center"/>
              <w:rPr>
                <w:b/>
                <w:bCs/>
                <w:szCs w:val="22"/>
              </w:rPr>
            </w:pPr>
          </w:p>
        </w:tc>
        <w:tc>
          <w:tcPr>
            <w:tcW w:w="1248" w:type="dxa"/>
            <w:shd w:val="clear" w:color="auto" w:fill="auto"/>
          </w:tcPr>
          <w:p w14:paraId="5A9A94BF" w14:textId="77777777" w:rsidR="00196598" w:rsidRPr="009073DF" w:rsidRDefault="00196598" w:rsidP="00987FC1">
            <w:pPr>
              <w:jc w:val="center"/>
              <w:rPr>
                <w:b/>
                <w:bCs/>
                <w:szCs w:val="22"/>
              </w:rPr>
            </w:pPr>
          </w:p>
        </w:tc>
        <w:tc>
          <w:tcPr>
            <w:tcW w:w="1415" w:type="dxa"/>
            <w:shd w:val="clear" w:color="auto" w:fill="auto"/>
          </w:tcPr>
          <w:p w14:paraId="7749385A" w14:textId="77777777" w:rsidR="00196598" w:rsidRPr="009073DF" w:rsidRDefault="00196598" w:rsidP="00987FC1">
            <w:pPr>
              <w:jc w:val="center"/>
              <w:rPr>
                <w:b/>
                <w:bCs/>
                <w:szCs w:val="22"/>
              </w:rPr>
            </w:pPr>
          </w:p>
        </w:tc>
      </w:tr>
      <w:tr w:rsidR="00196598" w:rsidRPr="009073DF" w14:paraId="19922127" w14:textId="77777777" w:rsidTr="00A16A85">
        <w:trPr>
          <w:trHeight w:val="20"/>
        </w:trPr>
        <w:tc>
          <w:tcPr>
            <w:tcW w:w="582" w:type="dxa"/>
            <w:shd w:val="clear" w:color="auto" w:fill="auto"/>
            <w:vAlign w:val="center"/>
          </w:tcPr>
          <w:p w14:paraId="6D5B03D7" w14:textId="6782C766" w:rsidR="00196598" w:rsidRDefault="00196598" w:rsidP="00987FC1">
            <w:pPr>
              <w:jc w:val="center"/>
              <w:rPr>
                <w:b/>
                <w:bCs/>
                <w:szCs w:val="22"/>
              </w:rPr>
            </w:pPr>
            <w:r>
              <w:rPr>
                <w:b/>
                <w:bCs/>
                <w:szCs w:val="22"/>
              </w:rPr>
              <w:t>…</w:t>
            </w:r>
          </w:p>
        </w:tc>
        <w:tc>
          <w:tcPr>
            <w:tcW w:w="2821" w:type="dxa"/>
            <w:shd w:val="clear" w:color="auto" w:fill="auto"/>
            <w:vAlign w:val="center"/>
          </w:tcPr>
          <w:p w14:paraId="57AF3502" w14:textId="77777777" w:rsidR="00196598" w:rsidRPr="009073DF" w:rsidRDefault="00196598" w:rsidP="00987FC1">
            <w:pPr>
              <w:jc w:val="center"/>
              <w:rPr>
                <w:b/>
                <w:bCs/>
                <w:szCs w:val="22"/>
              </w:rPr>
            </w:pPr>
          </w:p>
        </w:tc>
        <w:tc>
          <w:tcPr>
            <w:tcW w:w="850" w:type="dxa"/>
            <w:shd w:val="clear" w:color="auto" w:fill="auto"/>
            <w:vAlign w:val="center"/>
          </w:tcPr>
          <w:p w14:paraId="779168C3" w14:textId="77777777" w:rsidR="00196598" w:rsidRPr="009073DF" w:rsidRDefault="00196598" w:rsidP="00987FC1">
            <w:pPr>
              <w:jc w:val="center"/>
              <w:rPr>
                <w:b/>
                <w:bCs/>
                <w:szCs w:val="22"/>
              </w:rPr>
            </w:pPr>
          </w:p>
        </w:tc>
        <w:tc>
          <w:tcPr>
            <w:tcW w:w="1604" w:type="dxa"/>
            <w:shd w:val="clear" w:color="auto" w:fill="auto"/>
            <w:vAlign w:val="center"/>
          </w:tcPr>
          <w:p w14:paraId="206CF548" w14:textId="77777777" w:rsidR="00196598" w:rsidRPr="009073DF" w:rsidRDefault="00196598" w:rsidP="00987FC1">
            <w:pPr>
              <w:jc w:val="center"/>
              <w:rPr>
                <w:b/>
                <w:bCs/>
                <w:szCs w:val="22"/>
              </w:rPr>
            </w:pPr>
          </w:p>
        </w:tc>
        <w:tc>
          <w:tcPr>
            <w:tcW w:w="1733" w:type="dxa"/>
            <w:shd w:val="clear" w:color="auto" w:fill="auto"/>
          </w:tcPr>
          <w:p w14:paraId="0F0A8920" w14:textId="77777777" w:rsidR="00196598" w:rsidRPr="009073DF" w:rsidRDefault="00196598" w:rsidP="00987FC1">
            <w:pPr>
              <w:jc w:val="center"/>
              <w:rPr>
                <w:b/>
                <w:bCs/>
                <w:szCs w:val="22"/>
              </w:rPr>
            </w:pPr>
          </w:p>
        </w:tc>
        <w:tc>
          <w:tcPr>
            <w:tcW w:w="1248" w:type="dxa"/>
            <w:shd w:val="clear" w:color="auto" w:fill="auto"/>
          </w:tcPr>
          <w:p w14:paraId="223B4C6C" w14:textId="77777777" w:rsidR="00196598" w:rsidRPr="009073DF" w:rsidRDefault="00196598" w:rsidP="00987FC1">
            <w:pPr>
              <w:jc w:val="center"/>
              <w:rPr>
                <w:b/>
                <w:bCs/>
                <w:szCs w:val="22"/>
              </w:rPr>
            </w:pPr>
          </w:p>
        </w:tc>
        <w:tc>
          <w:tcPr>
            <w:tcW w:w="1415" w:type="dxa"/>
            <w:shd w:val="clear" w:color="auto" w:fill="auto"/>
          </w:tcPr>
          <w:p w14:paraId="57EF7CC3" w14:textId="77777777" w:rsidR="00196598" w:rsidRPr="009073DF" w:rsidRDefault="00196598" w:rsidP="00987FC1">
            <w:pPr>
              <w:jc w:val="center"/>
              <w:rPr>
                <w:b/>
                <w:bCs/>
                <w:szCs w:val="22"/>
              </w:rPr>
            </w:pPr>
          </w:p>
        </w:tc>
      </w:tr>
      <w:tr w:rsidR="00196598" w:rsidRPr="009073DF" w14:paraId="6C5A7E2F" w14:textId="77777777" w:rsidTr="00A16A85">
        <w:trPr>
          <w:trHeight w:val="20"/>
        </w:trPr>
        <w:tc>
          <w:tcPr>
            <w:tcW w:w="582" w:type="dxa"/>
            <w:shd w:val="clear" w:color="auto" w:fill="auto"/>
            <w:vAlign w:val="center"/>
          </w:tcPr>
          <w:p w14:paraId="7E32C851" w14:textId="1F2876BD" w:rsidR="00196598" w:rsidRPr="00196598" w:rsidRDefault="00196598" w:rsidP="00987FC1">
            <w:pPr>
              <w:jc w:val="center"/>
              <w:rPr>
                <w:b/>
                <w:bCs/>
                <w:szCs w:val="22"/>
              </w:rPr>
            </w:pPr>
            <w:r>
              <w:rPr>
                <w:b/>
                <w:bCs/>
                <w:szCs w:val="22"/>
                <w:lang w:val="en-US"/>
              </w:rPr>
              <w:t>n</w:t>
            </w:r>
          </w:p>
        </w:tc>
        <w:tc>
          <w:tcPr>
            <w:tcW w:w="2821" w:type="dxa"/>
            <w:shd w:val="clear" w:color="auto" w:fill="auto"/>
            <w:vAlign w:val="center"/>
          </w:tcPr>
          <w:p w14:paraId="7D3BB72B" w14:textId="77777777" w:rsidR="00196598" w:rsidRPr="009073DF" w:rsidRDefault="00196598" w:rsidP="00987FC1">
            <w:pPr>
              <w:jc w:val="center"/>
              <w:rPr>
                <w:b/>
                <w:bCs/>
                <w:szCs w:val="22"/>
              </w:rPr>
            </w:pPr>
          </w:p>
        </w:tc>
        <w:tc>
          <w:tcPr>
            <w:tcW w:w="850" w:type="dxa"/>
            <w:shd w:val="clear" w:color="auto" w:fill="auto"/>
            <w:vAlign w:val="center"/>
          </w:tcPr>
          <w:p w14:paraId="76EEF49D" w14:textId="77777777" w:rsidR="00196598" w:rsidRPr="009073DF" w:rsidRDefault="00196598" w:rsidP="00987FC1">
            <w:pPr>
              <w:jc w:val="center"/>
              <w:rPr>
                <w:b/>
                <w:bCs/>
                <w:szCs w:val="22"/>
              </w:rPr>
            </w:pPr>
          </w:p>
        </w:tc>
        <w:tc>
          <w:tcPr>
            <w:tcW w:w="1604" w:type="dxa"/>
            <w:shd w:val="clear" w:color="auto" w:fill="auto"/>
            <w:vAlign w:val="center"/>
          </w:tcPr>
          <w:p w14:paraId="482B1EF3" w14:textId="77777777" w:rsidR="00196598" w:rsidRPr="009073DF" w:rsidRDefault="00196598" w:rsidP="00987FC1">
            <w:pPr>
              <w:jc w:val="center"/>
              <w:rPr>
                <w:b/>
                <w:bCs/>
                <w:szCs w:val="22"/>
              </w:rPr>
            </w:pPr>
          </w:p>
        </w:tc>
        <w:tc>
          <w:tcPr>
            <w:tcW w:w="1733" w:type="dxa"/>
            <w:shd w:val="clear" w:color="auto" w:fill="auto"/>
          </w:tcPr>
          <w:p w14:paraId="394F2A1E" w14:textId="77777777" w:rsidR="00196598" w:rsidRPr="009073DF" w:rsidRDefault="00196598" w:rsidP="00987FC1">
            <w:pPr>
              <w:jc w:val="center"/>
              <w:rPr>
                <w:b/>
                <w:bCs/>
                <w:szCs w:val="22"/>
              </w:rPr>
            </w:pPr>
          </w:p>
        </w:tc>
        <w:tc>
          <w:tcPr>
            <w:tcW w:w="1248" w:type="dxa"/>
            <w:shd w:val="clear" w:color="auto" w:fill="auto"/>
          </w:tcPr>
          <w:p w14:paraId="2D0F9292" w14:textId="77777777" w:rsidR="00196598" w:rsidRPr="009073DF" w:rsidRDefault="00196598" w:rsidP="00987FC1">
            <w:pPr>
              <w:jc w:val="center"/>
              <w:rPr>
                <w:b/>
                <w:bCs/>
                <w:szCs w:val="22"/>
              </w:rPr>
            </w:pPr>
          </w:p>
        </w:tc>
        <w:tc>
          <w:tcPr>
            <w:tcW w:w="1415" w:type="dxa"/>
            <w:shd w:val="clear" w:color="auto" w:fill="auto"/>
          </w:tcPr>
          <w:p w14:paraId="4976C46E" w14:textId="77777777" w:rsidR="00196598" w:rsidRPr="009073DF" w:rsidRDefault="00196598" w:rsidP="00987FC1">
            <w:pPr>
              <w:jc w:val="center"/>
              <w:rPr>
                <w:b/>
                <w:bCs/>
                <w:szCs w:val="22"/>
              </w:rPr>
            </w:pPr>
          </w:p>
        </w:tc>
      </w:tr>
      <w:tr w:rsidR="00A9372D" w:rsidRPr="009073DF" w14:paraId="0138ACE8" w14:textId="77777777" w:rsidTr="00DD50F4">
        <w:trPr>
          <w:trHeight w:val="20"/>
        </w:trPr>
        <w:tc>
          <w:tcPr>
            <w:tcW w:w="582" w:type="dxa"/>
            <w:shd w:val="clear" w:color="auto" w:fill="auto"/>
            <w:vAlign w:val="center"/>
          </w:tcPr>
          <w:p w14:paraId="15C59812" w14:textId="77777777" w:rsidR="00A9372D" w:rsidRDefault="00A9372D" w:rsidP="00987FC1">
            <w:pPr>
              <w:jc w:val="center"/>
              <w:rPr>
                <w:b/>
                <w:bCs/>
                <w:szCs w:val="22"/>
                <w:lang w:val="en-US"/>
              </w:rPr>
            </w:pPr>
          </w:p>
        </w:tc>
        <w:tc>
          <w:tcPr>
            <w:tcW w:w="7008" w:type="dxa"/>
            <w:gridSpan w:val="4"/>
            <w:shd w:val="clear" w:color="auto" w:fill="auto"/>
            <w:vAlign w:val="center"/>
          </w:tcPr>
          <w:p w14:paraId="1DDE64B4" w14:textId="3B2328C2" w:rsidR="00A9372D" w:rsidRPr="009073DF" w:rsidRDefault="00A9372D" w:rsidP="00BE4BC8">
            <w:pPr>
              <w:jc w:val="right"/>
              <w:rPr>
                <w:b/>
                <w:bCs/>
                <w:szCs w:val="22"/>
              </w:rPr>
            </w:pPr>
            <w:r w:rsidRPr="00A9372D">
              <w:rPr>
                <w:b/>
                <w:bCs/>
                <w:szCs w:val="22"/>
              </w:rPr>
              <w:t xml:space="preserve">ЦЕНА ЗА ИЗПЪЛНЕНИЕ НА ДЕЙНОСТТА СМР </w:t>
            </w:r>
          </w:p>
        </w:tc>
        <w:tc>
          <w:tcPr>
            <w:tcW w:w="2663" w:type="dxa"/>
            <w:gridSpan w:val="2"/>
            <w:shd w:val="clear" w:color="auto" w:fill="auto"/>
          </w:tcPr>
          <w:p w14:paraId="1E7B74B3" w14:textId="63B1CDD8" w:rsidR="00A9372D" w:rsidRPr="009073DF" w:rsidRDefault="00A9372D" w:rsidP="00987FC1">
            <w:pPr>
              <w:jc w:val="center"/>
              <w:rPr>
                <w:b/>
                <w:bCs/>
                <w:szCs w:val="22"/>
              </w:rPr>
            </w:pPr>
            <w:r>
              <w:rPr>
                <w:b/>
                <w:bCs/>
                <w:szCs w:val="22"/>
              </w:rPr>
              <w:t>………………лв. без ДДС</w:t>
            </w:r>
          </w:p>
        </w:tc>
      </w:tr>
      <w:tr w:rsidR="00F01E2E" w:rsidRPr="009073DF" w14:paraId="55788494" w14:textId="77777777" w:rsidTr="00DD50F4">
        <w:trPr>
          <w:trHeight w:val="20"/>
        </w:trPr>
        <w:tc>
          <w:tcPr>
            <w:tcW w:w="582" w:type="dxa"/>
            <w:shd w:val="clear" w:color="auto" w:fill="auto"/>
            <w:vAlign w:val="center"/>
          </w:tcPr>
          <w:p w14:paraId="2C08D533" w14:textId="0D3D2182" w:rsidR="00F01E2E" w:rsidRDefault="00F01E2E" w:rsidP="00F01E2E">
            <w:pPr>
              <w:jc w:val="center"/>
              <w:rPr>
                <w:b/>
                <w:bCs/>
                <w:szCs w:val="22"/>
                <w:lang w:val="en-US"/>
              </w:rPr>
            </w:pPr>
          </w:p>
        </w:tc>
        <w:tc>
          <w:tcPr>
            <w:tcW w:w="7008" w:type="dxa"/>
            <w:gridSpan w:val="4"/>
            <w:shd w:val="clear" w:color="auto" w:fill="auto"/>
            <w:vAlign w:val="center"/>
          </w:tcPr>
          <w:p w14:paraId="69E7D686" w14:textId="0FD4FEF1" w:rsidR="00F01E2E" w:rsidRPr="00A9372D" w:rsidRDefault="00F01E2E" w:rsidP="00BE4BC8">
            <w:pPr>
              <w:jc w:val="right"/>
              <w:rPr>
                <w:b/>
                <w:bCs/>
                <w:szCs w:val="22"/>
              </w:rPr>
            </w:pPr>
            <w:r w:rsidRPr="00F01E2E">
              <w:rPr>
                <w:b/>
                <w:bCs/>
                <w:szCs w:val="22"/>
              </w:rPr>
              <w:t xml:space="preserve">ЦЕНА ЗА НЕПРЕДВИДЕНИ РАЗХОДИ </w:t>
            </w:r>
          </w:p>
        </w:tc>
        <w:tc>
          <w:tcPr>
            <w:tcW w:w="2663" w:type="dxa"/>
            <w:gridSpan w:val="2"/>
            <w:shd w:val="clear" w:color="auto" w:fill="auto"/>
          </w:tcPr>
          <w:p w14:paraId="7E1DBA14" w14:textId="7F4ECDE1" w:rsidR="00F01E2E" w:rsidRDefault="00F01E2E" w:rsidP="00F01E2E">
            <w:pPr>
              <w:jc w:val="center"/>
              <w:rPr>
                <w:b/>
                <w:bCs/>
                <w:szCs w:val="22"/>
              </w:rPr>
            </w:pPr>
            <w:r>
              <w:rPr>
                <w:b/>
                <w:bCs/>
                <w:szCs w:val="22"/>
              </w:rPr>
              <w:t>………………лв. без ДДС</w:t>
            </w:r>
          </w:p>
        </w:tc>
      </w:tr>
      <w:tr w:rsidR="00A8180E" w:rsidRPr="009073DF" w14:paraId="289E4A58" w14:textId="77777777" w:rsidTr="00DD50F4">
        <w:trPr>
          <w:trHeight w:val="20"/>
        </w:trPr>
        <w:tc>
          <w:tcPr>
            <w:tcW w:w="582" w:type="dxa"/>
            <w:shd w:val="clear" w:color="auto" w:fill="auto"/>
            <w:vAlign w:val="center"/>
          </w:tcPr>
          <w:p w14:paraId="1D8BF20B" w14:textId="4E49DD08" w:rsidR="00A8180E" w:rsidRDefault="00A8180E" w:rsidP="00A8180E">
            <w:pPr>
              <w:jc w:val="center"/>
              <w:rPr>
                <w:b/>
                <w:bCs/>
                <w:szCs w:val="22"/>
                <w:lang w:val="en-US"/>
              </w:rPr>
            </w:pPr>
          </w:p>
        </w:tc>
        <w:tc>
          <w:tcPr>
            <w:tcW w:w="7008" w:type="dxa"/>
            <w:gridSpan w:val="4"/>
            <w:shd w:val="clear" w:color="auto" w:fill="auto"/>
            <w:vAlign w:val="center"/>
          </w:tcPr>
          <w:p w14:paraId="1CD15BD3" w14:textId="1410437D" w:rsidR="00A8180E" w:rsidRPr="00F01E2E" w:rsidRDefault="000D6591" w:rsidP="00BE4BC8">
            <w:pPr>
              <w:jc w:val="right"/>
              <w:rPr>
                <w:b/>
                <w:bCs/>
                <w:szCs w:val="22"/>
              </w:rPr>
            </w:pPr>
            <w:r w:rsidRPr="000D6591">
              <w:rPr>
                <w:b/>
              </w:rPr>
              <w:t>ЦЕНА НА ОБЩЕСТВЕНАТА ПОРЪЧКА</w:t>
            </w:r>
            <w:r w:rsidR="00A8180E">
              <w:rPr>
                <w:b/>
              </w:rPr>
              <w:t xml:space="preserve"> </w:t>
            </w:r>
          </w:p>
        </w:tc>
        <w:tc>
          <w:tcPr>
            <w:tcW w:w="2663" w:type="dxa"/>
            <w:gridSpan w:val="2"/>
            <w:shd w:val="clear" w:color="auto" w:fill="auto"/>
          </w:tcPr>
          <w:p w14:paraId="26BC809A" w14:textId="0C164B0D" w:rsidR="00A8180E" w:rsidRDefault="00A8180E" w:rsidP="00A8180E">
            <w:pPr>
              <w:jc w:val="center"/>
              <w:rPr>
                <w:b/>
                <w:bCs/>
                <w:szCs w:val="22"/>
              </w:rPr>
            </w:pPr>
            <w:r>
              <w:rPr>
                <w:b/>
                <w:bCs/>
                <w:szCs w:val="22"/>
              </w:rPr>
              <w:t>………………лв. без ДДС</w:t>
            </w:r>
          </w:p>
        </w:tc>
      </w:tr>
    </w:tbl>
    <w:p w14:paraId="359ECAD2" w14:textId="216A0E3E" w:rsidR="00C90738" w:rsidRPr="00CA3823" w:rsidRDefault="00C90738" w:rsidP="00295D75">
      <w:pPr>
        <w:pStyle w:val="-2"/>
      </w:pPr>
      <w:r w:rsidRPr="00CA3823">
        <w:t xml:space="preserve">НАСТОЯЩОТО </w:t>
      </w:r>
      <w:r>
        <w:t>ценово</w:t>
      </w:r>
      <w:r w:rsidRPr="00CA3823">
        <w:t xml:space="preserve"> ПРЕДЛОЖЕНИЕ СЕ ПРЕДОСТАВЯ И НА ОПТИЧЕН НОСИТЕЛ CD ИЛИ DVD – 1 БР. В ЦИ</w:t>
      </w:r>
      <w:r>
        <w:t xml:space="preserve">ФРОВ ВИД В DOC ИЛИ DOCX ФОРМАТ </w:t>
      </w:r>
      <w:r w:rsidRPr="00CA3823">
        <w:t>–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05CB86E1" w14:textId="77777777" w:rsidR="00C90738" w:rsidRDefault="00C90738" w:rsidP="00CA3823">
      <w:pPr>
        <w:ind w:right="-1"/>
        <w:rPr>
          <w:szCs w:val="22"/>
          <w:lang w:eastAsia="en-US"/>
        </w:rPr>
      </w:pPr>
    </w:p>
    <w:p w14:paraId="6BB89E19" w14:textId="0C29B89D" w:rsidR="00196598" w:rsidRPr="00196598" w:rsidRDefault="00196598" w:rsidP="00196598">
      <w:pPr>
        <w:pStyle w:val="-1"/>
      </w:pPr>
      <w:r w:rsidRPr="00196598">
        <w:t>ДЕКЛАРИРАНЕ</w:t>
      </w:r>
    </w:p>
    <w:p w14:paraId="40BB50BD" w14:textId="77777777" w:rsidR="00196598" w:rsidRPr="00196598" w:rsidRDefault="00196598" w:rsidP="00295D75">
      <w:pPr>
        <w:pStyle w:val="-2"/>
      </w:pPr>
      <w:r w:rsidRPr="00196598">
        <w:t>Декларираме, че предложената от нас единични цена за изпълнение на съответните дейности от КОЛИЧЕСТВЕНА ТАБЛИЦА ПРЕДОСТАВЕНА ОТ ВЪЗЛОЖИТЕЛЯ, са изчислени въз основа на следните основни елементи на ценообразуване, по които елементи ще се изчисляват единичните цени за ЦЕНА ЗА НЕПРЕДВИДЕНИ РАЗХОДИ, а именно:</w:t>
      </w:r>
    </w:p>
    <w:p w14:paraId="6D154543" w14:textId="77777777" w:rsidR="00196598" w:rsidRPr="00196598" w:rsidRDefault="00196598" w:rsidP="00BE4BC8">
      <w:pPr>
        <w:pStyle w:val="-4"/>
      </w:pPr>
      <w:r w:rsidRPr="00196598">
        <w:t xml:space="preserve">Средна часова ставка </w:t>
      </w:r>
      <w:r w:rsidRPr="00196598">
        <w:tab/>
      </w:r>
      <w:r w:rsidRPr="00196598">
        <w:tab/>
      </w:r>
      <w:r w:rsidRPr="00196598">
        <w:tab/>
      </w:r>
      <w:r>
        <w:tab/>
      </w:r>
      <w:r w:rsidRPr="00196598">
        <w:t xml:space="preserve">______________ лв./ч.ч.; </w:t>
      </w:r>
    </w:p>
    <w:p w14:paraId="640F1D0A" w14:textId="77777777" w:rsidR="00196598" w:rsidRPr="00196598" w:rsidRDefault="00196598" w:rsidP="00BE4BC8">
      <w:pPr>
        <w:pStyle w:val="-4"/>
      </w:pPr>
      <w:r w:rsidRPr="00196598">
        <w:t xml:space="preserve">Допълнителни разходи за труд </w:t>
      </w:r>
      <w:r w:rsidRPr="00196598">
        <w:tab/>
      </w:r>
      <w:r w:rsidRPr="00196598">
        <w:tab/>
      </w:r>
      <w:r>
        <w:tab/>
      </w:r>
      <w:r w:rsidRPr="00196598">
        <w:t xml:space="preserve">______________ %; </w:t>
      </w:r>
    </w:p>
    <w:p w14:paraId="32D9F2A8" w14:textId="77777777" w:rsidR="00196598" w:rsidRPr="00196598" w:rsidRDefault="00196598" w:rsidP="00BE4BC8">
      <w:pPr>
        <w:pStyle w:val="-4"/>
      </w:pPr>
      <w:r w:rsidRPr="00196598">
        <w:t xml:space="preserve">Допълнителни разходи за механизация  </w:t>
      </w:r>
      <w:r w:rsidRPr="00196598">
        <w:tab/>
        <w:t xml:space="preserve">______________ %; </w:t>
      </w:r>
    </w:p>
    <w:p w14:paraId="6E3EF1B1" w14:textId="77777777" w:rsidR="00196598" w:rsidRPr="00196598" w:rsidRDefault="00196598" w:rsidP="00BE4BC8">
      <w:pPr>
        <w:pStyle w:val="-4"/>
      </w:pPr>
      <w:r w:rsidRPr="00196598">
        <w:t xml:space="preserve">Доставно-складови разходи </w:t>
      </w:r>
      <w:r w:rsidRPr="00196598">
        <w:tab/>
      </w:r>
      <w:r w:rsidRPr="00196598">
        <w:tab/>
      </w:r>
      <w:r>
        <w:tab/>
      </w:r>
      <w:r w:rsidRPr="00196598">
        <w:t xml:space="preserve">______________ %; </w:t>
      </w:r>
    </w:p>
    <w:p w14:paraId="7FCB0B42" w14:textId="77777777" w:rsidR="00196598" w:rsidRPr="00196598" w:rsidRDefault="00196598" w:rsidP="00BE4BC8">
      <w:pPr>
        <w:pStyle w:val="-4"/>
      </w:pPr>
      <w:r w:rsidRPr="00196598">
        <w:t xml:space="preserve">Цени на материали по фактура; </w:t>
      </w:r>
    </w:p>
    <w:p w14:paraId="2B7BDBD6" w14:textId="77777777" w:rsidR="00196598" w:rsidRPr="00196598" w:rsidRDefault="00196598" w:rsidP="00BE4BC8">
      <w:pPr>
        <w:pStyle w:val="-4"/>
      </w:pPr>
      <w:r w:rsidRPr="00196598">
        <w:t xml:space="preserve">Цени на машиносмени на механизация - съгласно ценова листа; </w:t>
      </w:r>
    </w:p>
    <w:p w14:paraId="49AD7A22" w14:textId="77777777" w:rsidR="00196598" w:rsidRPr="00196598" w:rsidRDefault="00196598" w:rsidP="00BE4BC8">
      <w:pPr>
        <w:pStyle w:val="-4"/>
      </w:pPr>
      <w:r w:rsidRPr="00196598">
        <w:t>Разходни норми за труд, механизация и материали - по УНС, ТНС и индивидуални анализи на отделните видове СМР, енергия, складиране и други подобни</w:t>
      </w:r>
    </w:p>
    <w:p w14:paraId="1F333894" w14:textId="77777777" w:rsidR="00196598" w:rsidRPr="00196598" w:rsidRDefault="00196598" w:rsidP="00BE4BC8">
      <w:pPr>
        <w:pStyle w:val="-4"/>
      </w:pPr>
      <w:r w:rsidRPr="00196598">
        <w:t>Печалба в размер на ______________ % от стойността на всички СМР.</w:t>
      </w:r>
    </w:p>
    <w:p w14:paraId="59AAE096" w14:textId="77777777" w:rsidR="00196598" w:rsidRDefault="00196598" w:rsidP="00196598">
      <w:pPr>
        <w:ind w:right="-1"/>
        <w:rPr>
          <w:szCs w:val="22"/>
          <w:lang w:eastAsia="en-US"/>
        </w:rPr>
      </w:pPr>
    </w:p>
    <w:p w14:paraId="3EBFC9DA" w14:textId="795EA4FE" w:rsidR="00196598" w:rsidRPr="00196598" w:rsidRDefault="00196598" w:rsidP="00295D75">
      <w:pPr>
        <w:pStyle w:val="-2"/>
      </w:pPr>
      <w:r>
        <w:t xml:space="preserve">декларираме, че </w:t>
      </w:r>
      <w:r w:rsidRPr="00196598">
        <w:t>Единичните цени в остойностената от Нас КОЛИЧЕСТВЕНА СМЕТКА, ПРЕДОСТАВЕНА ОТ ВЪЗЛОЖИТЕЛЯ се възприема, като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обществената поръчка.</w:t>
      </w:r>
    </w:p>
    <w:p w14:paraId="7E719B22" w14:textId="77777777" w:rsidR="00196598" w:rsidRDefault="00196598" w:rsidP="00196598">
      <w:pPr>
        <w:ind w:right="-1"/>
        <w:rPr>
          <w:szCs w:val="22"/>
          <w:lang w:eastAsia="en-US"/>
        </w:rPr>
      </w:pPr>
    </w:p>
    <w:p w14:paraId="42131444" w14:textId="3EEC9E68" w:rsidR="001C1F08" w:rsidRDefault="00196598" w:rsidP="00295D75">
      <w:pPr>
        <w:pStyle w:val="-2"/>
      </w:pPr>
      <w:r w:rsidRPr="00196598">
        <w:t>ДЕКЛАРИРАМЕ,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 нарушение, описано в договора 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p>
    <w:p w14:paraId="1EF94545" w14:textId="57830781" w:rsidR="001C1F08" w:rsidRDefault="001C1F08" w:rsidP="00CA3823">
      <w:pPr>
        <w:ind w:right="-1"/>
        <w:rPr>
          <w:szCs w:val="22"/>
          <w:lang w:eastAsia="en-US"/>
        </w:rPr>
      </w:pPr>
    </w:p>
    <w:p w14:paraId="77496993" w14:textId="77777777" w:rsidR="00C90738" w:rsidRPr="00CA3823" w:rsidRDefault="00C90738" w:rsidP="00295D75">
      <w:pPr>
        <w:pStyle w:val="-2"/>
      </w:pPr>
      <w:r>
        <w:t xml:space="preserve">декларираме, че </w:t>
      </w:r>
      <w:r w:rsidRPr="00CA3823">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62FF5FDC" w14:textId="77777777" w:rsidR="00BE4BC8" w:rsidRDefault="00BE4BC8" w:rsidP="00CA3823">
      <w:pPr>
        <w:ind w:right="-1"/>
        <w:rPr>
          <w:szCs w:val="22"/>
          <w:lang w:eastAsia="en-US"/>
        </w:rPr>
      </w:pPr>
    </w:p>
    <w:p w14:paraId="7BBCFE63" w14:textId="128DBFAF" w:rsidR="00CA3823" w:rsidRPr="00CA3823" w:rsidRDefault="00CA3823" w:rsidP="00CA3823">
      <w:pPr>
        <w:ind w:right="-1"/>
        <w:rPr>
          <w:szCs w:val="22"/>
          <w:lang w:eastAsia="en-US"/>
        </w:rPr>
      </w:pPr>
      <w:r w:rsidRPr="00CA3823">
        <w:rPr>
          <w:szCs w:val="22"/>
          <w:lang w:eastAsia="en-US"/>
        </w:rPr>
        <w:t>Известна ми е отговорността по чл.313 от Наказателния кодекс.</w:t>
      </w:r>
    </w:p>
    <w:p w14:paraId="1FA49F52" w14:textId="01458ED8" w:rsidR="00CA3823" w:rsidRPr="00CA3823" w:rsidRDefault="00CA3823" w:rsidP="00851E14">
      <w:pPr>
        <w:ind w:right="-1"/>
        <w:rPr>
          <w:szCs w:val="22"/>
          <w:lang w:eastAsia="en-US"/>
        </w:rPr>
      </w:pPr>
      <w:r w:rsidRPr="00CA3823">
        <w:rPr>
          <w:szCs w:val="22"/>
          <w:lang w:eastAsia="en-US"/>
        </w:rPr>
        <w:t>[дата на подписване]</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 xml:space="preserve">Декларатор: [подпис]:  </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[печат, когато е приложимо]</w:t>
      </w:r>
    </w:p>
    <w:sectPr w:rsidR="00CA3823" w:rsidRPr="00CA3823" w:rsidSect="005B794A">
      <w:headerReference w:type="default" r:id="rId8"/>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47C57" w14:textId="77777777" w:rsidR="00D272C8" w:rsidRDefault="00D272C8">
      <w:r>
        <w:separator/>
      </w:r>
    </w:p>
  </w:endnote>
  <w:endnote w:type="continuationSeparator" w:id="0">
    <w:p w14:paraId="5ED28E85" w14:textId="77777777" w:rsidR="00D272C8" w:rsidRDefault="00D272C8">
      <w:r>
        <w:continuationSeparator/>
      </w:r>
    </w:p>
  </w:endnote>
  <w:endnote w:type="continuationNotice" w:id="1">
    <w:p w14:paraId="2B9978CB" w14:textId="77777777" w:rsidR="00D272C8" w:rsidRDefault="00D272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32207" w14:textId="77777777" w:rsidR="00D272C8" w:rsidRDefault="00D272C8">
      <w:r>
        <w:separator/>
      </w:r>
    </w:p>
  </w:footnote>
  <w:footnote w:type="continuationSeparator" w:id="0">
    <w:p w14:paraId="68734D2B" w14:textId="77777777" w:rsidR="00D272C8" w:rsidRDefault="00D272C8">
      <w:r>
        <w:continuationSeparator/>
      </w:r>
    </w:p>
  </w:footnote>
  <w:footnote w:type="continuationNotice" w:id="1">
    <w:p w14:paraId="68A53ADC" w14:textId="77777777" w:rsidR="00D272C8" w:rsidRDefault="00D272C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AB39B1" w:rsidRDefault="00AB39B1" w:rsidP="003572F3">
    <w:pPr>
      <w:pStyle w:val="a9"/>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8"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8D07027"/>
    <w:multiLevelType w:val="multilevel"/>
    <w:tmpl w:val="67BCFB4E"/>
    <w:lvl w:ilvl="0">
      <w:start w:val="1"/>
      <w:numFmt w:val="decimal"/>
      <w:lvlText w:val="%1."/>
      <w:lvlJc w:val="left"/>
      <w:pPr>
        <w:ind w:left="284" w:hanging="284"/>
      </w:pPr>
      <w:rPr>
        <w:rFonts w:hint="default"/>
        <w:b/>
      </w:rPr>
    </w:lvl>
    <w:lvl w:ilvl="1">
      <w:start w:val="1"/>
      <w:numFmt w:val="decimal"/>
      <w:lvlText w:val="%1.%2."/>
      <w:lvlJc w:val="left"/>
      <w:pPr>
        <w:ind w:left="284" w:hanging="284"/>
      </w:pPr>
      <w:rPr>
        <w:rFonts w:hint="default"/>
        <w:b/>
      </w:rPr>
    </w:lvl>
    <w:lvl w:ilvl="2">
      <w:start w:val="1"/>
      <w:numFmt w:val="decimal"/>
      <w:lvlText w:val="%1.%2.%3."/>
      <w:lvlJc w:val="left"/>
      <w:pPr>
        <w:ind w:left="284" w:hanging="284"/>
      </w:pPr>
      <w:rPr>
        <w:rFonts w:hint="default"/>
        <w:b/>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3"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5"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6"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8"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19"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0"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1"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3"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4"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5" w15:restartNumberingAfterBreak="0">
    <w:nsid w:val="7A9F7E38"/>
    <w:multiLevelType w:val="multilevel"/>
    <w:tmpl w:val="306AE20C"/>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FB93194"/>
    <w:multiLevelType w:val="singleLevel"/>
    <w:tmpl w:val="84E4B730"/>
    <w:lvl w:ilvl="0">
      <w:numFmt w:val="decimal"/>
      <w:pStyle w:val="a2"/>
      <w:lvlText w:val=""/>
      <w:lvlJc w:val="left"/>
    </w:lvl>
  </w:abstractNum>
  <w:num w:numId="1">
    <w:abstractNumId w:val="15"/>
  </w:num>
  <w:num w:numId="2">
    <w:abstractNumId w:val="14"/>
  </w:num>
  <w:num w:numId="3">
    <w:abstractNumId w:val="6"/>
  </w:num>
  <w:num w:numId="4">
    <w:abstractNumId w:val="20"/>
  </w:num>
  <w:num w:numId="5">
    <w:abstractNumId w:val="17"/>
  </w:num>
  <w:num w:numId="6">
    <w:abstractNumId w:val="21"/>
  </w:num>
  <w:num w:numId="7">
    <w:abstractNumId w:val="23"/>
  </w:num>
  <w:num w:numId="8">
    <w:abstractNumId w:val="22"/>
  </w:num>
  <w:num w:numId="9">
    <w:abstractNumId w:val="18"/>
  </w:num>
  <w:num w:numId="10">
    <w:abstractNumId w:val="5"/>
  </w:num>
  <w:num w:numId="11">
    <w:abstractNumId w:val="4"/>
  </w:num>
  <w:num w:numId="12">
    <w:abstractNumId w:val="26"/>
  </w:num>
  <w:num w:numId="13">
    <w:abstractNumId w:val="7"/>
  </w:num>
  <w:num w:numId="14">
    <w:abstractNumId w:val="8"/>
  </w:num>
  <w:num w:numId="15">
    <w:abstractNumId w:val="19"/>
  </w:num>
  <w:num w:numId="16">
    <w:abstractNumId w:val="24"/>
  </w:num>
  <w:num w:numId="17">
    <w:abstractNumId w:val="10"/>
  </w:num>
  <w:num w:numId="18">
    <w:abstractNumId w:val="16"/>
  </w:num>
  <w:num w:numId="19">
    <w:abstractNumId w:val="9"/>
  </w:num>
  <w:num w:numId="20">
    <w:abstractNumId w:val="25"/>
  </w:num>
  <w:num w:numId="21">
    <w:abstractNumId w:val="13"/>
  </w:num>
  <w:num w:numId="22">
    <w:abstractNumId w:val="12"/>
  </w:num>
  <w:num w:numId="23">
    <w:abstractNumId w:val="25"/>
  </w:num>
  <w:num w:numId="24">
    <w:abstractNumId w:val="25"/>
  </w:num>
  <w:num w:numId="25">
    <w:abstractNumId w:val="25"/>
  </w:num>
  <w:num w:numId="26">
    <w:abstractNumId w:val="25"/>
  </w:num>
  <w:num w:numId="27">
    <w:abstractNumId w:val="25"/>
  </w:num>
  <w:num w:numId="28">
    <w:abstractNumId w:val="25"/>
  </w:num>
  <w:num w:numId="29">
    <w:abstractNumId w:val="25"/>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11"/>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5"/>
  </w:num>
  <w:num w:numId="49">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15F"/>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5A3"/>
    <w:rsid w:val="0007294B"/>
    <w:rsid w:val="00072D66"/>
    <w:rsid w:val="00072E1C"/>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12F"/>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591"/>
    <w:rsid w:val="000D6848"/>
    <w:rsid w:val="000D72E8"/>
    <w:rsid w:val="000D7467"/>
    <w:rsid w:val="000D79F9"/>
    <w:rsid w:val="000D7C2B"/>
    <w:rsid w:val="000E03A4"/>
    <w:rsid w:val="000E0D70"/>
    <w:rsid w:val="000E11D8"/>
    <w:rsid w:val="000E19A0"/>
    <w:rsid w:val="000E1B53"/>
    <w:rsid w:val="000E212E"/>
    <w:rsid w:val="000E2978"/>
    <w:rsid w:val="000E3BE2"/>
    <w:rsid w:val="000E416E"/>
    <w:rsid w:val="000E4214"/>
    <w:rsid w:val="000E4241"/>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98B"/>
    <w:rsid w:val="00112E5D"/>
    <w:rsid w:val="001132B4"/>
    <w:rsid w:val="0011381B"/>
    <w:rsid w:val="00113A2D"/>
    <w:rsid w:val="00113E0B"/>
    <w:rsid w:val="00114083"/>
    <w:rsid w:val="00114BD5"/>
    <w:rsid w:val="00115018"/>
    <w:rsid w:val="0011509B"/>
    <w:rsid w:val="0011551F"/>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1F04"/>
    <w:rsid w:val="00122076"/>
    <w:rsid w:val="00122321"/>
    <w:rsid w:val="00122E38"/>
    <w:rsid w:val="001230E6"/>
    <w:rsid w:val="0012356F"/>
    <w:rsid w:val="001238C4"/>
    <w:rsid w:val="00123A1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CCE"/>
    <w:rsid w:val="00127F17"/>
    <w:rsid w:val="001300B2"/>
    <w:rsid w:val="0013026E"/>
    <w:rsid w:val="00130767"/>
    <w:rsid w:val="00130D88"/>
    <w:rsid w:val="00131010"/>
    <w:rsid w:val="001315C5"/>
    <w:rsid w:val="001323F0"/>
    <w:rsid w:val="001326A6"/>
    <w:rsid w:val="00132B20"/>
    <w:rsid w:val="00132C4F"/>
    <w:rsid w:val="00132F86"/>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489C"/>
    <w:rsid w:val="0015518E"/>
    <w:rsid w:val="00155601"/>
    <w:rsid w:val="0015569D"/>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598"/>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1F08"/>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0A7"/>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891"/>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A0F"/>
    <w:rsid w:val="00254DA3"/>
    <w:rsid w:val="0025530A"/>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346"/>
    <w:rsid w:val="002644B3"/>
    <w:rsid w:val="00264913"/>
    <w:rsid w:val="00264D51"/>
    <w:rsid w:val="002653AE"/>
    <w:rsid w:val="00265B3D"/>
    <w:rsid w:val="00265E39"/>
    <w:rsid w:val="002661CD"/>
    <w:rsid w:val="0026651F"/>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81A"/>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50F"/>
    <w:rsid w:val="00290979"/>
    <w:rsid w:val="00291034"/>
    <w:rsid w:val="00291300"/>
    <w:rsid w:val="002913AC"/>
    <w:rsid w:val="00291812"/>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699"/>
    <w:rsid w:val="002957E9"/>
    <w:rsid w:val="00295D46"/>
    <w:rsid w:val="00295D75"/>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AF6"/>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66B"/>
    <w:rsid w:val="002B48B5"/>
    <w:rsid w:val="002B4AB0"/>
    <w:rsid w:val="002B5031"/>
    <w:rsid w:val="002B54E5"/>
    <w:rsid w:val="002B5758"/>
    <w:rsid w:val="002B59B2"/>
    <w:rsid w:val="002B5A1B"/>
    <w:rsid w:val="002B5A3B"/>
    <w:rsid w:val="002B5AFA"/>
    <w:rsid w:val="002B5B2C"/>
    <w:rsid w:val="002B5CCD"/>
    <w:rsid w:val="002B65D6"/>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1E97"/>
    <w:rsid w:val="002F2033"/>
    <w:rsid w:val="002F2BC5"/>
    <w:rsid w:val="002F2FA0"/>
    <w:rsid w:val="002F34AD"/>
    <w:rsid w:val="002F3599"/>
    <w:rsid w:val="002F36D3"/>
    <w:rsid w:val="002F39E3"/>
    <w:rsid w:val="002F3B64"/>
    <w:rsid w:val="002F4566"/>
    <w:rsid w:val="002F4AF2"/>
    <w:rsid w:val="002F4B80"/>
    <w:rsid w:val="002F4C00"/>
    <w:rsid w:val="002F4C24"/>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7B6"/>
    <w:rsid w:val="00322C1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55B"/>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5B7"/>
    <w:rsid w:val="0035476B"/>
    <w:rsid w:val="00354DEA"/>
    <w:rsid w:val="0035530A"/>
    <w:rsid w:val="00355921"/>
    <w:rsid w:val="00355E09"/>
    <w:rsid w:val="00356061"/>
    <w:rsid w:val="00356519"/>
    <w:rsid w:val="00356588"/>
    <w:rsid w:val="00357170"/>
    <w:rsid w:val="003572F3"/>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479"/>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2BD"/>
    <w:rsid w:val="00393426"/>
    <w:rsid w:val="003934F0"/>
    <w:rsid w:val="00393626"/>
    <w:rsid w:val="00393C97"/>
    <w:rsid w:val="003947AE"/>
    <w:rsid w:val="0039488E"/>
    <w:rsid w:val="003949A5"/>
    <w:rsid w:val="00394A8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1B1"/>
    <w:rsid w:val="003B7222"/>
    <w:rsid w:val="003B7226"/>
    <w:rsid w:val="003B73FD"/>
    <w:rsid w:val="003B7A2B"/>
    <w:rsid w:val="003B7A66"/>
    <w:rsid w:val="003B7C12"/>
    <w:rsid w:val="003B7F9E"/>
    <w:rsid w:val="003C0287"/>
    <w:rsid w:val="003C0351"/>
    <w:rsid w:val="003C104D"/>
    <w:rsid w:val="003C115C"/>
    <w:rsid w:val="003C17F1"/>
    <w:rsid w:val="003C1C1F"/>
    <w:rsid w:val="003C1DF9"/>
    <w:rsid w:val="003C1EF2"/>
    <w:rsid w:val="003C2606"/>
    <w:rsid w:val="003C26B5"/>
    <w:rsid w:val="003C286E"/>
    <w:rsid w:val="003C2C3C"/>
    <w:rsid w:val="003C2CD8"/>
    <w:rsid w:val="003C319C"/>
    <w:rsid w:val="003C3B98"/>
    <w:rsid w:val="003C3B9A"/>
    <w:rsid w:val="003C3CDD"/>
    <w:rsid w:val="003C4805"/>
    <w:rsid w:val="003C490E"/>
    <w:rsid w:val="003C4A77"/>
    <w:rsid w:val="003C4C71"/>
    <w:rsid w:val="003C4CB7"/>
    <w:rsid w:val="003C516B"/>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33E"/>
    <w:rsid w:val="003E5EFF"/>
    <w:rsid w:val="003E6169"/>
    <w:rsid w:val="003E620C"/>
    <w:rsid w:val="003E63B2"/>
    <w:rsid w:val="003E68CB"/>
    <w:rsid w:val="003E6FED"/>
    <w:rsid w:val="003E6FEE"/>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2B68"/>
    <w:rsid w:val="004039F0"/>
    <w:rsid w:val="00403BCD"/>
    <w:rsid w:val="00403D6C"/>
    <w:rsid w:val="00403EEA"/>
    <w:rsid w:val="004040F0"/>
    <w:rsid w:val="00404154"/>
    <w:rsid w:val="00404613"/>
    <w:rsid w:val="00404E79"/>
    <w:rsid w:val="00405139"/>
    <w:rsid w:val="00405620"/>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8CD"/>
    <w:rsid w:val="00437DE8"/>
    <w:rsid w:val="0044070B"/>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4BDC"/>
    <w:rsid w:val="004559AD"/>
    <w:rsid w:val="00455FD5"/>
    <w:rsid w:val="00456588"/>
    <w:rsid w:val="00456B62"/>
    <w:rsid w:val="00456B97"/>
    <w:rsid w:val="00456F39"/>
    <w:rsid w:val="0045723E"/>
    <w:rsid w:val="00457E7C"/>
    <w:rsid w:val="00460081"/>
    <w:rsid w:val="004601C0"/>
    <w:rsid w:val="0046065F"/>
    <w:rsid w:val="004606FE"/>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0D9"/>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97CD0"/>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4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152"/>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831"/>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41C"/>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490"/>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1AC"/>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1AC"/>
    <w:rsid w:val="005E58CF"/>
    <w:rsid w:val="005E5BC7"/>
    <w:rsid w:val="005E6065"/>
    <w:rsid w:val="005E609D"/>
    <w:rsid w:val="005E63D1"/>
    <w:rsid w:val="005E6D2B"/>
    <w:rsid w:val="005E7051"/>
    <w:rsid w:val="005E71A8"/>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D87"/>
    <w:rsid w:val="00607510"/>
    <w:rsid w:val="006101DE"/>
    <w:rsid w:val="00610429"/>
    <w:rsid w:val="006106E8"/>
    <w:rsid w:val="006111DC"/>
    <w:rsid w:val="00611353"/>
    <w:rsid w:val="00611361"/>
    <w:rsid w:val="006115DC"/>
    <w:rsid w:val="00611752"/>
    <w:rsid w:val="00611E0D"/>
    <w:rsid w:val="00612658"/>
    <w:rsid w:val="006127F0"/>
    <w:rsid w:val="00613017"/>
    <w:rsid w:val="0061304B"/>
    <w:rsid w:val="00613334"/>
    <w:rsid w:val="00613506"/>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0B0"/>
    <w:rsid w:val="00621CF3"/>
    <w:rsid w:val="00621EE0"/>
    <w:rsid w:val="00622828"/>
    <w:rsid w:val="00622E3A"/>
    <w:rsid w:val="00623018"/>
    <w:rsid w:val="00623A1E"/>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50"/>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D3"/>
    <w:rsid w:val="00675AA7"/>
    <w:rsid w:val="00675B9B"/>
    <w:rsid w:val="00676173"/>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06"/>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4C90"/>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69"/>
    <w:rsid w:val="00731BEC"/>
    <w:rsid w:val="0073256A"/>
    <w:rsid w:val="00732C39"/>
    <w:rsid w:val="0073319E"/>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CDC"/>
    <w:rsid w:val="00743D41"/>
    <w:rsid w:val="00743DE0"/>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D1E"/>
    <w:rsid w:val="0079248C"/>
    <w:rsid w:val="007924C7"/>
    <w:rsid w:val="0079256C"/>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6F0A"/>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AC9"/>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C0D"/>
    <w:rsid w:val="008441B3"/>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1E14"/>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2F"/>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2B7"/>
    <w:rsid w:val="008F4F77"/>
    <w:rsid w:val="008F5001"/>
    <w:rsid w:val="008F529A"/>
    <w:rsid w:val="008F5368"/>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5DD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659"/>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342"/>
    <w:rsid w:val="009523E6"/>
    <w:rsid w:val="00952638"/>
    <w:rsid w:val="009529F2"/>
    <w:rsid w:val="0095301D"/>
    <w:rsid w:val="00953106"/>
    <w:rsid w:val="009533A3"/>
    <w:rsid w:val="00953B9E"/>
    <w:rsid w:val="00953C65"/>
    <w:rsid w:val="00953F54"/>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063"/>
    <w:rsid w:val="00991230"/>
    <w:rsid w:val="00991337"/>
    <w:rsid w:val="00991419"/>
    <w:rsid w:val="009916AC"/>
    <w:rsid w:val="009918BE"/>
    <w:rsid w:val="00991A8F"/>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2F7F"/>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3546"/>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6D9"/>
    <w:rsid w:val="009E4A43"/>
    <w:rsid w:val="009E5585"/>
    <w:rsid w:val="009E6123"/>
    <w:rsid w:val="009E65EF"/>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583D"/>
    <w:rsid w:val="009F699C"/>
    <w:rsid w:val="009F6C9B"/>
    <w:rsid w:val="009F7082"/>
    <w:rsid w:val="009F7A8C"/>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85"/>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CF0"/>
    <w:rsid w:val="00A57E83"/>
    <w:rsid w:val="00A6049B"/>
    <w:rsid w:val="00A6062A"/>
    <w:rsid w:val="00A60E59"/>
    <w:rsid w:val="00A60F0E"/>
    <w:rsid w:val="00A61661"/>
    <w:rsid w:val="00A61D9C"/>
    <w:rsid w:val="00A6213C"/>
    <w:rsid w:val="00A629D4"/>
    <w:rsid w:val="00A62D53"/>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777"/>
    <w:rsid w:val="00A709BD"/>
    <w:rsid w:val="00A715B4"/>
    <w:rsid w:val="00A715F7"/>
    <w:rsid w:val="00A71812"/>
    <w:rsid w:val="00A71AE1"/>
    <w:rsid w:val="00A72162"/>
    <w:rsid w:val="00A7220E"/>
    <w:rsid w:val="00A72540"/>
    <w:rsid w:val="00A7287D"/>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47D"/>
    <w:rsid w:val="00A80757"/>
    <w:rsid w:val="00A80AA0"/>
    <w:rsid w:val="00A80B26"/>
    <w:rsid w:val="00A8105D"/>
    <w:rsid w:val="00A8117D"/>
    <w:rsid w:val="00A813C5"/>
    <w:rsid w:val="00A815F9"/>
    <w:rsid w:val="00A8173B"/>
    <w:rsid w:val="00A8180E"/>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72D"/>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77F"/>
    <w:rsid w:val="00AB39B1"/>
    <w:rsid w:val="00AB3FB9"/>
    <w:rsid w:val="00AB422F"/>
    <w:rsid w:val="00AB56C8"/>
    <w:rsid w:val="00AB57BA"/>
    <w:rsid w:val="00AB5AC7"/>
    <w:rsid w:val="00AB62EE"/>
    <w:rsid w:val="00AB652E"/>
    <w:rsid w:val="00AB6CEA"/>
    <w:rsid w:val="00AB7202"/>
    <w:rsid w:val="00AB7570"/>
    <w:rsid w:val="00AB7842"/>
    <w:rsid w:val="00AB7911"/>
    <w:rsid w:val="00AB7931"/>
    <w:rsid w:val="00AB7A61"/>
    <w:rsid w:val="00AB7C24"/>
    <w:rsid w:val="00AC047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2A4"/>
    <w:rsid w:val="00B35814"/>
    <w:rsid w:val="00B35B43"/>
    <w:rsid w:val="00B3645D"/>
    <w:rsid w:val="00B36EDB"/>
    <w:rsid w:val="00B3745F"/>
    <w:rsid w:val="00B3755B"/>
    <w:rsid w:val="00B378A3"/>
    <w:rsid w:val="00B37DFE"/>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403"/>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4F72"/>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3A93"/>
    <w:rsid w:val="00BD4239"/>
    <w:rsid w:val="00BD4B19"/>
    <w:rsid w:val="00BD4B55"/>
    <w:rsid w:val="00BD53B6"/>
    <w:rsid w:val="00BD562F"/>
    <w:rsid w:val="00BD60E1"/>
    <w:rsid w:val="00BD623C"/>
    <w:rsid w:val="00BD63F5"/>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BC8"/>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B9E"/>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81D"/>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4DF"/>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4DF"/>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1A"/>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48"/>
    <w:rsid w:val="00C639D5"/>
    <w:rsid w:val="00C63C94"/>
    <w:rsid w:val="00C647D9"/>
    <w:rsid w:val="00C648A1"/>
    <w:rsid w:val="00C65183"/>
    <w:rsid w:val="00C6546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67E"/>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4EE"/>
    <w:rsid w:val="00C9072A"/>
    <w:rsid w:val="00C90738"/>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FB7"/>
    <w:rsid w:val="00CA212E"/>
    <w:rsid w:val="00CA2619"/>
    <w:rsid w:val="00CA29E7"/>
    <w:rsid w:val="00CA2E1B"/>
    <w:rsid w:val="00CA304E"/>
    <w:rsid w:val="00CA34F1"/>
    <w:rsid w:val="00CA35C0"/>
    <w:rsid w:val="00CA3823"/>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B39"/>
    <w:rsid w:val="00CD5CBB"/>
    <w:rsid w:val="00CD5F11"/>
    <w:rsid w:val="00CD6075"/>
    <w:rsid w:val="00CD6C16"/>
    <w:rsid w:val="00CD6FAF"/>
    <w:rsid w:val="00CD7858"/>
    <w:rsid w:val="00CD7C4B"/>
    <w:rsid w:val="00CD7D13"/>
    <w:rsid w:val="00CE00CA"/>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58"/>
    <w:rsid w:val="00CF0FB1"/>
    <w:rsid w:val="00CF1AFD"/>
    <w:rsid w:val="00CF1F2F"/>
    <w:rsid w:val="00CF22E1"/>
    <w:rsid w:val="00CF2551"/>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242A"/>
    <w:rsid w:val="00D0244D"/>
    <w:rsid w:val="00D02A3A"/>
    <w:rsid w:val="00D030A6"/>
    <w:rsid w:val="00D03568"/>
    <w:rsid w:val="00D0379C"/>
    <w:rsid w:val="00D03A35"/>
    <w:rsid w:val="00D03B76"/>
    <w:rsid w:val="00D03E22"/>
    <w:rsid w:val="00D04271"/>
    <w:rsid w:val="00D049D4"/>
    <w:rsid w:val="00D04B17"/>
    <w:rsid w:val="00D04CFB"/>
    <w:rsid w:val="00D04D57"/>
    <w:rsid w:val="00D04DE5"/>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BEB"/>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2C8"/>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4FB"/>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0D52"/>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B80"/>
    <w:rsid w:val="00DE063E"/>
    <w:rsid w:val="00DE1117"/>
    <w:rsid w:val="00DE13F5"/>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F1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BD4"/>
    <w:rsid w:val="00E53E80"/>
    <w:rsid w:val="00E54379"/>
    <w:rsid w:val="00E546A1"/>
    <w:rsid w:val="00E5476F"/>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A48"/>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2158"/>
    <w:rsid w:val="00E725D3"/>
    <w:rsid w:val="00E72641"/>
    <w:rsid w:val="00E72A69"/>
    <w:rsid w:val="00E72A76"/>
    <w:rsid w:val="00E72B89"/>
    <w:rsid w:val="00E73243"/>
    <w:rsid w:val="00E73D70"/>
    <w:rsid w:val="00E73E58"/>
    <w:rsid w:val="00E74BE8"/>
    <w:rsid w:val="00E74C36"/>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548"/>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3DC"/>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056"/>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B32"/>
    <w:rsid w:val="00EE7D40"/>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CC9"/>
    <w:rsid w:val="00EF6D41"/>
    <w:rsid w:val="00EF76B0"/>
    <w:rsid w:val="00EF7AE3"/>
    <w:rsid w:val="00F00332"/>
    <w:rsid w:val="00F00BD8"/>
    <w:rsid w:val="00F00D88"/>
    <w:rsid w:val="00F010FD"/>
    <w:rsid w:val="00F0152D"/>
    <w:rsid w:val="00F015AF"/>
    <w:rsid w:val="00F019AA"/>
    <w:rsid w:val="00F019FF"/>
    <w:rsid w:val="00F01ABF"/>
    <w:rsid w:val="00F01D8C"/>
    <w:rsid w:val="00F01E2E"/>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EC5"/>
    <w:rsid w:val="00F40FBA"/>
    <w:rsid w:val="00F41348"/>
    <w:rsid w:val="00F41561"/>
    <w:rsid w:val="00F415C4"/>
    <w:rsid w:val="00F417BE"/>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03E"/>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C8"/>
    <w:rsid w:val="00FB60E2"/>
    <w:rsid w:val="00FB60E3"/>
    <w:rsid w:val="00FB693D"/>
    <w:rsid w:val="00FB71A8"/>
    <w:rsid w:val="00FB72BC"/>
    <w:rsid w:val="00FC0403"/>
    <w:rsid w:val="00FC0AF9"/>
    <w:rsid w:val="00FC1098"/>
    <w:rsid w:val="00FC10F4"/>
    <w:rsid w:val="00FC131F"/>
    <w:rsid w:val="00FC1424"/>
    <w:rsid w:val="00FC1520"/>
    <w:rsid w:val="00FC1F26"/>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32B6"/>
    <w:rsid w:val="00FD32BA"/>
    <w:rsid w:val="00FD3D2F"/>
    <w:rsid w:val="00FD3D97"/>
    <w:rsid w:val="00FD412C"/>
    <w:rsid w:val="00FD412F"/>
    <w:rsid w:val="00FD4152"/>
    <w:rsid w:val="00FD4374"/>
    <w:rsid w:val="00FD4594"/>
    <w:rsid w:val="00FD4C78"/>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250891"/>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0"/>
      </w:numPr>
    </w:pPr>
  </w:style>
  <w:style w:type="paragraph" w:customStyle="1" w:styleId="-2">
    <w:name w:val="Вес-2"/>
    <w:basedOn w:val="-1"/>
    <w:autoRedefine/>
    <w:qFormat/>
    <w:rsid w:val="00295D75"/>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BE4BC8"/>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991A8F"/>
    <w:pPr>
      <w:numPr>
        <w:ilvl w:val="3"/>
      </w:numPr>
    </w:pPr>
    <w:rPr>
      <w:b w:val="0"/>
      <w:szCs w:val="22"/>
      <w:u w:val="none"/>
    </w:rPr>
  </w:style>
  <w:style w:type="paragraph" w:customStyle="1" w:styleId="-5">
    <w:name w:val="Вес-5"/>
    <w:basedOn w:val="-4"/>
    <w:autoRedefine/>
    <w:qFormat/>
    <w:rsid w:val="00497CD0"/>
    <w:pPr>
      <w:numPr>
        <w:ilvl w:val="4"/>
      </w:numPr>
    </w:pPr>
  </w:style>
  <w:style w:type="paragraph" w:customStyle="1" w:styleId="-6">
    <w:name w:val="Вес-6"/>
    <w:basedOn w:val="-5"/>
    <w:autoRedefine/>
    <w:qFormat/>
    <w:rsid w:val="003F50D5"/>
    <w:pPr>
      <w:numPr>
        <w:ilvl w:val="5"/>
      </w:numPr>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2C12E-1E65-4B12-9311-037A566D9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1207</Words>
  <Characters>6880</Characters>
  <Application>Microsoft Office Word</Application>
  <DocSecurity>0</DocSecurity>
  <Lines>57</Lines>
  <Paragraphs>16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8071</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Диана Тумбева</cp:lastModifiedBy>
  <cp:revision>4</cp:revision>
  <cp:lastPrinted>2017-02-14T07:04:00Z</cp:lastPrinted>
  <dcterms:created xsi:type="dcterms:W3CDTF">2017-02-19T16:49:00Z</dcterms:created>
  <dcterms:modified xsi:type="dcterms:W3CDTF">2017-02-20T11:48:00Z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